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F86" w:rsidRDefault="008F178D" w:rsidP="00C46F8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178D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-784280</wp:posOffset>
            </wp:positionH>
            <wp:positionV relativeFrom="paragraph">
              <wp:posOffset>-545496</wp:posOffset>
            </wp:positionV>
            <wp:extent cx="7198577" cy="10175359"/>
            <wp:effectExtent l="0" t="0" r="0" b="0"/>
            <wp:wrapNone/>
            <wp:docPr id="1" name="Рисунок 1" descr="E:\2022-2023\Кружки\Фиксики\Scan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2-2023\Кружки\Фиксики\Scan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1727" cy="10179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C27" w:rsidRDefault="00355FEC" w:rsidP="00C46F8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6BCA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Управление образования администрации Николаевского муниципального</w:t>
      </w:r>
      <w:r w:rsidR="00C46F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40C27">
        <w:rPr>
          <w:rFonts w:ascii="Times New Roman" w:eastAsia="Calibri" w:hAnsi="Times New Roman" w:cs="Times New Roman"/>
          <w:sz w:val="28"/>
          <w:szCs w:val="28"/>
          <w:lang w:eastAsia="en-US"/>
        </w:rPr>
        <w:t>района</w:t>
      </w:r>
    </w:p>
    <w:p w:rsidR="00355FEC" w:rsidRDefault="00355FEC" w:rsidP="00C46F8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6BC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бюджетное дошкольное образовательное учреждение детский сад № 15 «Аленка» г. Николаевска-на-Амуре Хабаровского края</w:t>
      </w:r>
    </w:p>
    <w:p w:rsidR="002F6BCA" w:rsidRDefault="002F6BCA" w:rsidP="00355FEC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160A" w:rsidRDefault="00B0160A" w:rsidP="00B0160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B0160A" w:rsidSect="008F178D">
          <w:footerReference w:type="default" r:id="rId9"/>
          <w:pgSz w:w="11906" w:h="16838" w:code="9"/>
          <w:pgMar w:top="993" w:right="991" w:bottom="709" w:left="1418" w:header="709" w:footer="709" w:gutter="0"/>
          <w:cols w:space="708"/>
          <w:docGrid w:linePitch="360"/>
        </w:sectPr>
      </w:pPr>
    </w:p>
    <w:p w:rsidR="00B0160A" w:rsidRPr="00C069FE" w:rsidRDefault="00B0160A" w:rsidP="00B0160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69FE">
        <w:rPr>
          <w:rFonts w:ascii="Times New Roman" w:eastAsia="Calibri" w:hAnsi="Times New Roman" w:cs="Times New Roman"/>
          <w:sz w:val="28"/>
          <w:szCs w:val="28"/>
          <w:lang w:eastAsia="en-US"/>
        </w:rPr>
        <w:t>Принято</w:t>
      </w:r>
    </w:p>
    <w:p w:rsidR="00B0160A" w:rsidRPr="00C069FE" w:rsidRDefault="00B0160A" w:rsidP="00B0160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69FE">
        <w:rPr>
          <w:rFonts w:ascii="Times New Roman" w:eastAsia="Calibri" w:hAnsi="Times New Roman" w:cs="Times New Roman"/>
          <w:sz w:val="28"/>
          <w:szCs w:val="28"/>
          <w:lang w:eastAsia="en-US"/>
        </w:rPr>
        <w:t>Совет педагогов МБДОУ ДС № 15</w:t>
      </w:r>
    </w:p>
    <w:p w:rsidR="00B0160A" w:rsidRPr="00C069FE" w:rsidRDefault="00B0160A" w:rsidP="00B0160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69FE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 № 1 от 31.08.2022 г.</w:t>
      </w:r>
    </w:p>
    <w:p w:rsidR="00B0160A" w:rsidRPr="00C069FE" w:rsidRDefault="00B0160A" w:rsidP="00B0160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160A" w:rsidRPr="00C069FE" w:rsidRDefault="00B0160A" w:rsidP="00B0160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69FE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Утверждено:</w:t>
      </w:r>
    </w:p>
    <w:p w:rsidR="00B0160A" w:rsidRPr="00C069FE" w:rsidRDefault="00B0160A" w:rsidP="00B0160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69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И.о. заведующего </w:t>
      </w:r>
    </w:p>
    <w:p w:rsidR="00B0160A" w:rsidRPr="00C069FE" w:rsidRDefault="00B0160A" w:rsidP="00B0160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69FE">
        <w:rPr>
          <w:rFonts w:ascii="Times New Roman" w:eastAsia="Calibri" w:hAnsi="Times New Roman" w:cs="Times New Roman"/>
          <w:sz w:val="28"/>
          <w:szCs w:val="28"/>
          <w:lang w:eastAsia="en-US"/>
        </w:rPr>
        <w:t>__________ /А.В. Поломошная/</w:t>
      </w:r>
    </w:p>
    <w:p w:rsidR="00B0160A" w:rsidRPr="00C069FE" w:rsidRDefault="00B0160A" w:rsidP="00B0160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69FE">
        <w:rPr>
          <w:rFonts w:ascii="Times New Roman" w:eastAsia="Calibri" w:hAnsi="Times New Roman" w:cs="Times New Roman"/>
          <w:sz w:val="28"/>
          <w:szCs w:val="28"/>
          <w:lang w:eastAsia="en-US"/>
        </w:rPr>
        <w:t>приказ №  33 от 31.08.2022</w:t>
      </w:r>
    </w:p>
    <w:p w:rsidR="00B0160A" w:rsidRDefault="00B0160A" w:rsidP="000E58C5">
      <w:pPr>
        <w:pStyle w:val="af2"/>
        <w:spacing w:before="0" w:beforeAutospacing="0" w:after="0" w:afterAutospacing="0"/>
        <w:ind w:right="-618"/>
        <w:rPr>
          <w:bCs/>
          <w:iCs/>
        </w:rPr>
        <w:sectPr w:rsidR="00B0160A" w:rsidSect="008F178D">
          <w:type w:val="continuous"/>
          <w:pgSz w:w="11906" w:h="16838" w:code="9"/>
          <w:pgMar w:top="993" w:right="991" w:bottom="709" w:left="1418" w:header="709" w:footer="709" w:gutter="0"/>
          <w:cols w:num="2" w:space="708"/>
          <w:docGrid w:linePitch="360"/>
        </w:sectPr>
      </w:pPr>
    </w:p>
    <w:p w:rsidR="002F6BCA" w:rsidRPr="000E58C5" w:rsidRDefault="002F6BCA" w:rsidP="000E58C5">
      <w:pPr>
        <w:pStyle w:val="af2"/>
        <w:spacing w:before="0" w:beforeAutospacing="0" w:after="0" w:afterAutospacing="0"/>
        <w:ind w:right="-618"/>
        <w:rPr>
          <w:bCs/>
          <w:iCs/>
        </w:rPr>
      </w:pPr>
    </w:p>
    <w:p w:rsidR="00567E94" w:rsidRPr="00805FA8" w:rsidRDefault="00B0160A" w:rsidP="00C46F86">
      <w:pPr>
        <w:tabs>
          <w:tab w:val="left" w:pos="0"/>
          <w:tab w:val="left" w:pos="1080"/>
          <w:tab w:val="left" w:pos="1134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Адаптированная д</w:t>
      </w:r>
      <w:r w:rsidR="00355FEC" w:rsidRPr="002F6BCA">
        <w:rPr>
          <w:rFonts w:ascii="Times New Roman" w:hAnsi="Times New Roman" w:cs="Times New Roman"/>
          <w:b/>
          <w:sz w:val="36"/>
          <w:szCs w:val="36"/>
        </w:rPr>
        <w:t xml:space="preserve">ополнительная </w:t>
      </w:r>
      <w:r w:rsidR="00E40C27">
        <w:rPr>
          <w:rFonts w:ascii="Times New Roman" w:hAnsi="Times New Roman" w:cs="Times New Roman"/>
          <w:b/>
          <w:sz w:val="36"/>
          <w:szCs w:val="36"/>
        </w:rPr>
        <w:t>обще</w:t>
      </w:r>
      <w:r w:rsidR="00C46F86" w:rsidRPr="002F6BCA">
        <w:rPr>
          <w:rFonts w:ascii="Times New Roman" w:hAnsi="Times New Roman" w:cs="Times New Roman"/>
          <w:b/>
          <w:sz w:val="36"/>
          <w:szCs w:val="36"/>
        </w:rPr>
        <w:t>об</w:t>
      </w:r>
      <w:r w:rsidR="00C46F86">
        <w:rPr>
          <w:rFonts w:ascii="Times New Roman" w:hAnsi="Times New Roman" w:cs="Times New Roman"/>
          <w:b/>
          <w:sz w:val="36"/>
          <w:szCs w:val="36"/>
        </w:rPr>
        <w:t xml:space="preserve">разовательная </w:t>
      </w:r>
      <w:r>
        <w:rPr>
          <w:rFonts w:ascii="Times New Roman" w:hAnsi="Times New Roman" w:cs="Times New Roman"/>
          <w:b/>
          <w:sz w:val="36"/>
          <w:szCs w:val="36"/>
        </w:rPr>
        <w:t xml:space="preserve">общеразвивающая </w:t>
      </w:r>
      <w:r w:rsidR="00C46F86" w:rsidRPr="002F6BCA">
        <w:rPr>
          <w:rFonts w:ascii="Times New Roman" w:hAnsi="Times New Roman" w:cs="Times New Roman"/>
          <w:b/>
          <w:sz w:val="36"/>
          <w:szCs w:val="36"/>
        </w:rPr>
        <w:t>программа</w:t>
      </w:r>
      <w:r w:rsidR="00355FEC" w:rsidRPr="002F6BC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46F86">
        <w:rPr>
          <w:rFonts w:ascii="Times New Roman" w:hAnsi="Times New Roman" w:cs="Times New Roman"/>
          <w:b/>
          <w:sz w:val="36"/>
          <w:szCs w:val="36"/>
        </w:rPr>
        <w:t>технической направленности «Фиксики</w:t>
      </w:r>
      <w:r w:rsidR="00C46F86" w:rsidRPr="002F6BCA">
        <w:rPr>
          <w:rFonts w:ascii="Times New Roman" w:hAnsi="Times New Roman" w:cs="Times New Roman"/>
          <w:b/>
          <w:sz w:val="36"/>
          <w:szCs w:val="36"/>
        </w:rPr>
        <w:t>»</w:t>
      </w:r>
    </w:p>
    <w:p w:rsidR="00355FEC" w:rsidRDefault="00355FEC" w:rsidP="00355FEC">
      <w:pPr>
        <w:spacing w:after="0" w:line="240" w:lineRule="auto"/>
        <w:ind w:left="-426" w:right="140" w:firstLine="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6BCA">
        <w:rPr>
          <w:rFonts w:ascii="Times New Roman" w:hAnsi="Times New Roman" w:cs="Times New Roman"/>
          <w:b/>
          <w:sz w:val="36"/>
          <w:szCs w:val="36"/>
        </w:rPr>
        <w:t xml:space="preserve"> для дошкольников 6 – 7 лет</w:t>
      </w:r>
      <w:r w:rsidR="00B0160A">
        <w:rPr>
          <w:rFonts w:ascii="Times New Roman" w:hAnsi="Times New Roman" w:cs="Times New Roman"/>
          <w:b/>
          <w:sz w:val="36"/>
          <w:szCs w:val="36"/>
        </w:rPr>
        <w:t xml:space="preserve"> с ТНР</w:t>
      </w:r>
    </w:p>
    <w:p w:rsidR="00E40C27" w:rsidRDefault="00317741" w:rsidP="00355FEC">
      <w:pPr>
        <w:spacing w:after="0" w:line="240" w:lineRule="auto"/>
        <w:ind w:left="-426" w:right="140" w:firstLine="42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</w:t>
      </w:r>
      <w:r w:rsidR="00B0160A">
        <w:rPr>
          <w:rFonts w:ascii="Times New Roman" w:hAnsi="Times New Roman" w:cs="Times New Roman"/>
          <w:b/>
          <w:sz w:val="36"/>
          <w:szCs w:val="36"/>
        </w:rPr>
        <w:t>а 2022-2023</w:t>
      </w:r>
      <w:r w:rsidR="00E40C27">
        <w:rPr>
          <w:rFonts w:ascii="Times New Roman" w:hAnsi="Times New Roman" w:cs="Times New Roman"/>
          <w:b/>
          <w:sz w:val="36"/>
          <w:szCs w:val="36"/>
        </w:rPr>
        <w:t xml:space="preserve"> гг.</w:t>
      </w:r>
    </w:p>
    <w:p w:rsidR="00B0160A" w:rsidRDefault="00B0160A" w:rsidP="00B0160A">
      <w:pPr>
        <w:pStyle w:val="af2"/>
        <w:spacing w:before="0" w:beforeAutospacing="0" w:after="0" w:afterAutospacing="0"/>
        <w:ind w:right="-619"/>
        <w:rPr>
          <w:bCs/>
          <w:sz w:val="28"/>
          <w:szCs w:val="28"/>
        </w:rPr>
      </w:pPr>
    </w:p>
    <w:p w:rsidR="00B0160A" w:rsidRDefault="00B0160A" w:rsidP="00B0160A">
      <w:pPr>
        <w:pStyle w:val="af2"/>
        <w:spacing w:before="0" w:beforeAutospacing="0" w:after="0" w:afterAutospacing="0"/>
        <w:ind w:right="-619"/>
        <w:rPr>
          <w:bCs/>
          <w:sz w:val="28"/>
          <w:szCs w:val="28"/>
        </w:rPr>
      </w:pPr>
    </w:p>
    <w:p w:rsidR="00B0160A" w:rsidRDefault="00B0160A" w:rsidP="00B0160A">
      <w:pPr>
        <w:pStyle w:val="af2"/>
        <w:spacing w:before="0" w:beforeAutospacing="0" w:after="0" w:afterAutospacing="0"/>
        <w:ind w:right="-619"/>
        <w:rPr>
          <w:bCs/>
          <w:sz w:val="28"/>
          <w:szCs w:val="28"/>
        </w:rPr>
      </w:pPr>
    </w:p>
    <w:p w:rsidR="00B0160A" w:rsidRDefault="00B0160A" w:rsidP="00B0160A">
      <w:pPr>
        <w:pStyle w:val="af2"/>
        <w:spacing w:before="0" w:beforeAutospacing="0" w:after="0" w:afterAutospacing="0"/>
        <w:ind w:right="-619"/>
        <w:rPr>
          <w:bCs/>
          <w:sz w:val="28"/>
          <w:szCs w:val="28"/>
        </w:rPr>
      </w:pPr>
    </w:p>
    <w:p w:rsidR="00B0160A" w:rsidRDefault="00B0160A" w:rsidP="00B0160A">
      <w:pPr>
        <w:pStyle w:val="af2"/>
        <w:spacing w:before="0" w:beforeAutospacing="0" w:after="0" w:afterAutospacing="0"/>
        <w:ind w:right="-619"/>
        <w:rPr>
          <w:bCs/>
          <w:sz w:val="28"/>
          <w:szCs w:val="28"/>
        </w:rPr>
      </w:pPr>
    </w:p>
    <w:p w:rsidR="00B0160A" w:rsidRDefault="00B0160A" w:rsidP="00B0160A">
      <w:pPr>
        <w:pStyle w:val="af2"/>
        <w:spacing w:before="0" w:beforeAutospacing="0" w:after="0" w:afterAutospacing="0"/>
        <w:ind w:right="-619"/>
        <w:rPr>
          <w:bCs/>
          <w:sz w:val="28"/>
          <w:szCs w:val="28"/>
        </w:rPr>
      </w:pPr>
    </w:p>
    <w:p w:rsidR="00B0160A" w:rsidRDefault="00B0160A" w:rsidP="00B0160A">
      <w:pPr>
        <w:pStyle w:val="af2"/>
        <w:spacing w:before="0" w:beforeAutospacing="0" w:after="0" w:afterAutospacing="0"/>
        <w:ind w:right="-619"/>
        <w:rPr>
          <w:bCs/>
          <w:sz w:val="28"/>
          <w:szCs w:val="28"/>
        </w:rPr>
      </w:pPr>
    </w:p>
    <w:p w:rsidR="00B0160A" w:rsidRPr="00C069FE" w:rsidRDefault="00B0160A" w:rsidP="00B0160A">
      <w:pPr>
        <w:pStyle w:val="af2"/>
        <w:spacing w:before="0" w:beforeAutospacing="0" w:after="0" w:afterAutospacing="0"/>
        <w:ind w:right="-619"/>
        <w:rPr>
          <w:bCs/>
          <w:sz w:val="28"/>
          <w:szCs w:val="28"/>
        </w:rPr>
      </w:pPr>
      <w:r>
        <w:rPr>
          <w:bCs/>
          <w:sz w:val="28"/>
          <w:szCs w:val="28"/>
        </w:rPr>
        <w:t>Объем: 32 часа</w:t>
      </w:r>
    </w:p>
    <w:p w:rsidR="00B0160A" w:rsidRPr="00C069FE" w:rsidRDefault="00B0160A" w:rsidP="00B0160A">
      <w:pPr>
        <w:pStyle w:val="af2"/>
        <w:spacing w:before="0" w:beforeAutospacing="0" w:after="0" w:afterAutospacing="0"/>
        <w:ind w:right="-619"/>
        <w:rPr>
          <w:bCs/>
          <w:sz w:val="28"/>
          <w:szCs w:val="28"/>
        </w:rPr>
      </w:pPr>
      <w:r w:rsidRPr="00C069FE">
        <w:rPr>
          <w:bCs/>
          <w:sz w:val="28"/>
          <w:szCs w:val="28"/>
        </w:rPr>
        <w:t>Срок реализации: 1 год</w:t>
      </w:r>
    </w:p>
    <w:p w:rsidR="00B0160A" w:rsidRPr="00C069FE" w:rsidRDefault="00B0160A" w:rsidP="00B0160A">
      <w:pPr>
        <w:pStyle w:val="af2"/>
        <w:spacing w:before="0" w:beforeAutospacing="0" w:after="0" w:afterAutospacing="0"/>
        <w:ind w:right="-619"/>
        <w:rPr>
          <w:bCs/>
          <w:sz w:val="28"/>
          <w:szCs w:val="28"/>
        </w:rPr>
      </w:pPr>
      <w:r w:rsidRPr="00C069FE">
        <w:rPr>
          <w:bCs/>
          <w:sz w:val="28"/>
          <w:szCs w:val="28"/>
        </w:rPr>
        <w:t>Возрастная категория: 6-7 лет</w:t>
      </w:r>
    </w:p>
    <w:p w:rsidR="00355FEC" w:rsidRPr="002F6BCA" w:rsidRDefault="00355FEC" w:rsidP="003B3D13">
      <w:pPr>
        <w:pStyle w:val="af2"/>
        <w:spacing w:after="0" w:afterAutospacing="0"/>
        <w:ind w:right="-619"/>
      </w:pPr>
      <w:r w:rsidRPr="002F6BCA">
        <w:rPr>
          <w:sz w:val="22"/>
          <w:szCs w:val="22"/>
        </w:rPr>
        <w:t xml:space="preserve">                                        </w:t>
      </w:r>
      <w:r w:rsidR="003B3D13">
        <w:rPr>
          <w:b/>
          <w:bCs/>
          <w:i/>
          <w:iCs/>
          <w:sz w:val="36"/>
          <w:szCs w:val="36"/>
        </w:rPr>
        <w:t xml:space="preserve"> </w:t>
      </w:r>
    </w:p>
    <w:p w:rsidR="00C46F86" w:rsidRDefault="00C46F86" w:rsidP="00355FEC">
      <w:pPr>
        <w:pStyle w:val="af2"/>
        <w:spacing w:before="0" w:beforeAutospacing="0" w:after="0" w:afterAutospacing="0"/>
        <w:ind w:left="-561"/>
        <w:rPr>
          <w:bCs/>
          <w:sz w:val="28"/>
          <w:szCs w:val="28"/>
        </w:rPr>
      </w:pPr>
    </w:p>
    <w:p w:rsidR="00C46F86" w:rsidRDefault="00C46F86" w:rsidP="00E40C27">
      <w:pPr>
        <w:pStyle w:val="af2"/>
        <w:spacing w:before="0" w:beforeAutospacing="0" w:after="0" w:afterAutospacing="0"/>
        <w:rPr>
          <w:bCs/>
          <w:sz w:val="28"/>
          <w:szCs w:val="28"/>
        </w:rPr>
      </w:pPr>
    </w:p>
    <w:p w:rsidR="00355FEC" w:rsidRPr="002F6BCA" w:rsidRDefault="002D2287" w:rsidP="002D2287">
      <w:pPr>
        <w:pStyle w:val="af2"/>
        <w:spacing w:before="0" w:beforeAutospacing="0" w:after="0" w:afterAutospacing="0"/>
        <w:ind w:left="-56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Разработчики программы:</w:t>
      </w:r>
    </w:p>
    <w:p w:rsidR="00355FEC" w:rsidRDefault="00762D2A" w:rsidP="00805FA8">
      <w:pPr>
        <w:pStyle w:val="af2"/>
        <w:spacing w:before="0" w:beforeAutospacing="0" w:after="0" w:afterAutospacing="0"/>
        <w:ind w:left="-56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Ермакова Ольга Викторовна</w:t>
      </w:r>
    </w:p>
    <w:p w:rsidR="002D2287" w:rsidRPr="002F6BCA" w:rsidRDefault="002D2287" w:rsidP="00805FA8">
      <w:pPr>
        <w:pStyle w:val="af2"/>
        <w:spacing w:before="0" w:beforeAutospacing="0" w:after="0" w:afterAutospacing="0"/>
        <w:ind w:left="-561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Крайнова Ольга Геннадьевна</w:t>
      </w:r>
    </w:p>
    <w:p w:rsidR="00567E94" w:rsidRDefault="00567E94" w:rsidP="00355FEC">
      <w:pPr>
        <w:pStyle w:val="af2"/>
        <w:spacing w:before="0" w:beforeAutospacing="0" w:after="0" w:afterAutospacing="0"/>
        <w:ind w:left="-561" w:right="-619"/>
        <w:rPr>
          <w:bCs/>
          <w:sz w:val="28"/>
          <w:szCs w:val="28"/>
        </w:rPr>
      </w:pPr>
    </w:p>
    <w:p w:rsidR="00567E94" w:rsidRDefault="00567E94" w:rsidP="00CB329F">
      <w:pPr>
        <w:pStyle w:val="af2"/>
        <w:spacing w:before="0" w:beforeAutospacing="0" w:after="0" w:afterAutospacing="0"/>
        <w:ind w:left="-561" w:right="-619"/>
        <w:jc w:val="center"/>
        <w:rPr>
          <w:bCs/>
          <w:sz w:val="28"/>
          <w:szCs w:val="28"/>
        </w:rPr>
      </w:pPr>
    </w:p>
    <w:p w:rsidR="00762D2A" w:rsidRDefault="00762D2A" w:rsidP="00CB329F">
      <w:pPr>
        <w:pStyle w:val="af2"/>
        <w:spacing w:before="0" w:beforeAutospacing="0" w:after="0" w:afterAutospacing="0"/>
        <w:ind w:left="-561" w:right="-619"/>
        <w:jc w:val="center"/>
        <w:rPr>
          <w:bCs/>
          <w:sz w:val="28"/>
          <w:szCs w:val="28"/>
        </w:rPr>
      </w:pPr>
    </w:p>
    <w:p w:rsidR="00762D2A" w:rsidRDefault="00762D2A" w:rsidP="00CB329F">
      <w:pPr>
        <w:pStyle w:val="af2"/>
        <w:spacing w:before="0" w:beforeAutospacing="0" w:after="0" w:afterAutospacing="0"/>
        <w:ind w:left="-561" w:right="-619"/>
        <w:jc w:val="center"/>
        <w:rPr>
          <w:bCs/>
          <w:sz w:val="28"/>
          <w:szCs w:val="28"/>
        </w:rPr>
      </w:pPr>
    </w:p>
    <w:p w:rsidR="00762D2A" w:rsidRDefault="00762D2A" w:rsidP="00CB329F">
      <w:pPr>
        <w:pStyle w:val="af2"/>
        <w:spacing w:before="0" w:beforeAutospacing="0" w:after="0" w:afterAutospacing="0"/>
        <w:ind w:left="-561" w:right="-619"/>
        <w:jc w:val="center"/>
        <w:rPr>
          <w:bCs/>
          <w:sz w:val="28"/>
          <w:szCs w:val="28"/>
        </w:rPr>
      </w:pPr>
    </w:p>
    <w:p w:rsidR="00762D2A" w:rsidRDefault="00762D2A" w:rsidP="00CB329F">
      <w:pPr>
        <w:pStyle w:val="af2"/>
        <w:spacing w:before="0" w:beforeAutospacing="0" w:after="0" w:afterAutospacing="0"/>
        <w:ind w:left="-561" w:right="-619"/>
        <w:jc w:val="center"/>
        <w:rPr>
          <w:bCs/>
          <w:sz w:val="28"/>
          <w:szCs w:val="28"/>
        </w:rPr>
      </w:pPr>
    </w:p>
    <w:p w:rsidR="000E58C5" w:rsidRDefault="000E58C5" w:rsidP="00CB329F">
      <w:pPr>
        <w:pStyle w:val="af2"/>
        <w:spacing w:before="0" w:beforeAutospacing="0" w:after="0" w:afterAutospacing="0"/>
        <w:ind w:left="-561" w:right="-619"/>
        <w:jc w:val="center"/>
        <w:rPr>
          <w:bCs/>
          <w:sz w:val="28"/>
          <w:szCs w:val="28"/>
        </w:rPr>
      </w:pPr>
    </w:p>
    <w:p w:rsidR="00762D2A" w:rsidRDefault="00762D2A" w:rsidP="00805FA8">
      <w:pPr>
        <w:pStyle w:val="af2"/>
        <w:spacing w:before="0" w:beforeAutospacing="0" w:after="0" w:afterAutospacing="0"/>
        <w:ind w:right="-619"/>
        <w:rPr>
          <w:bCs/>
          <w:sz w:val="28"/>
          <w:szCs w:val="28"/>
        </w:rPr>
      </w:pPr>
    </w:p>
    <w:p w:rsidR="00CB329F" w:rsidRDefault="00CB329F" w:rsidP="00CB329F">
      <w:pPr>
        <w:pStyle w:val="af2"/>
        <w:spacing w:before="0" w:beforeAutospacing="0" w:after="0" w:afterAutospacing="0"/>
        <w:ind w:right="-61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</w:t>
      </w:r>
      <w:r w:rsidR="00762D2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Николаевск-на-Амуре</w:t>
      </w:r>
    </w:p>
    <w:p w:rsidR="00B93794" w:rsidRPr="00805FA8" w:rsidRDefault="00703137" w:rsidP="00805FA8">
      <w:pPr>
        <w:pStyle w:val="af2"/>
        <w:spacing w:before="0" w:beforeAutospacing="0" w:after="0" w:afterAutospacing="0"/>
        <w:ind w:right="-61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Pr="00C46F86">
        <w:rPr>
          <w:bCs/>
          <w:sz w:val="28"/>
          <w:szCs w:val="28"/>
        </w:rPr>
        <w:t>2</w:t>
      </w:r>
      <w:r w:rsidR="00B0160A">
        <w:rPr>
          <w:bCs/>
          <w:sz w:val="28"/>
          <w:szCs w:val="28"/>
        </w:rPr>
        <w:t>2</w:t>
      </w:r>
      <w:r w:rsidR="00805FA8">
        <w:rPr>
          <w:bCs/>
          <w:sz w:val="28"/>
          <w:szCs w:val="28"/>
        </w:rPr>
        <w:t xml:space="preserve"> г</w:t>
      </w:r>
    </w:p>
    <w:p w:rsidR="008909D0" w:rsidRDefault="008909D0" w:rsidP="00805FA8">
      <w:pPr>
        <w:shd w:val="clear" w:color="auto" w:fill="FFFFFF"/>
        <w:spacing w:after="0"/>
        <w:ind w:left="-426" w:right="140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567E94" w:rsidRPr="00780266" w:rsidRDefault="00567E94" w:rsidP="00805FA8">
      <w:pPr>
        <w:shd w:val="clear" w:color="auto" w:fill="FFFFFF"/>
        <w:spacing w:after="0"/>
        <w:ind w:left="-426" w:right="140" w:firstLine="426"/>
        <w:jc w:val="center"/>
        <w:rPr>
          <w:rFonts w:ascii="Times New Roman" w:hAnsi="Times New Roman" w:cs="Times New Roman"/>
        </w:rPr>
      </w:pPr>
      <w:r w:rsidRPr="00780266">
        <w:rPr>
          <w:rFonts w:ascii="Times New Roman" w:hAnsi="Times New Roman"/>
          <w:b/>
          <w:sz w:val="28"/>
          <w:szCs w:val="28"/>
        </w:rPr>
        <w:t>Содержание</w:t>
      </w:r>
      <w:bookmarkStart w:id="0" w:name="_GoBack"/>
      <w:bookmarkEnd w:id="0"/>
    </w:p>
    <w:p w:rsidR="00567E94" w:rsidRPr="00780266" w:rsidRDefault="00B140A8" w:rsidP="00567E94">
      <w:pPr>
        <w:pStyle w:val="a3"/>
        <w:spacing w:line="276" w:lineRule="auto"/>
        <w:ind w:left="-426" w:right="140" w:firstLine="426"/>
        <w:jc w:val="both"/>
        <w:rPr>
          <w:rFonts w:ascii="Times New Roman" w:hAnsi="Times New Roman"/>
          <w:b/>
          <w:sz w:val="28"/>
          <w:szCs w:val="28"/>
        </w:rPr>
      </w:pPr>
      <w:r w:rsidRPr="00B140A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567E94" w:rsidRPr="00780266">
        <w:rPr>
          <w:rFonts w:ascii="Times New Roman" w:hAnsi="Times New Roman"/>
          <w:sz w:val="28"/>
          <w:szCs w:val="28"/>
        </w:rPr>
        <w:t>Пояснительн</w:t>
      </w:r>
      <w:r>
        <w:rPr>
          <w:rFonts w:ascii="Times New Roman" w:hAnsi="Times New Roman"/>
          <w:sz w:val="28"/>
          <w:szCs w:val="28"/>
        </w:rPr>
        <w:t>ая записка……………………………………………</w:t>
      </w:r>
      <w:r w:rsidR="00EA6F10">
        <w:rPr>
          <w:rFonts w:ascii="Times New Roman" w:hAnsi="Times New Roman"/>
          <w:sz w:val="28"/>
          <w:szCs w:val="28"/>
        </w:rPr>
        <w:t>……</w:t>
      </w:r>
      <w:r w:rsidR="00F943D9">
        <w:rPr>
          <w:rFonts w:ascii="Times New Roman" w:hAnsi="Times New Roman"/>
          <w:sz w:val="28"/>
          <w:szCs w:val="28"/>
        </w:rPr>
        <w:t>3</w:t>
      </w:r>
    </w:p>
    <w:p w:rsidR="00B140A8" w:rsidRDefault="008909D0" w:rsidP="00567E94">
      <w:pPr>
        <w:spacing w:after="0"/>
        <w:ind w:left="-426" w:right="14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40A8">
        <w:rPr>
          <w:rFonts w:ascii="Times New Roman" w:hAnsi="Times New Roman" w:cs="Times New Roman"/>
          <w:sz w:val="28"/>
          <w:szCs w:val="28"/>
        </w:rPr>
        <w:t xml:space="preserve">. </w:t>
      </w:r>
      <w:r w:rsidR="00B140A8" w:rsidRPr="00780266">
        <w:rPr>
          <w:rFonts w:ascii="Times New Roman" w:hAnsi="Times New Roman" w:cs="Times New Roman"/>
          <w:sz w:val="28"/>
          <w:szCs w:val="28"/>
        </w:rPr>
        <w:t>Цель и задачи программы</w:t>
      </w:r>
      <w:r w:rsidR="00B140A8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EA6F10">
        <w:rPr>
          <w:rFonts w:ascii="Times New Roman" w:hAnsi="Times New Roman" w:cs="Times New Roman"/>
          <w:sz w:val="28"/>
          <w:szCs w:val="28"/>
        </w:rPr>
        <w:t>……5</w:t>
      </w:r>
    </w:p>
    <w:p w:rsidR="00B140A8" w:rsidRDefault="00B62448" w:rsidP="00567E94">
      <w:pPr>
        <w:spacing w:after="0"/>
        <w:ind w:left="-426" w:right="14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40A8">
        <w:rPr>
          <w:rFonts w:ascii="Times New Roman" w:hAnsi="Times New Roman" w:cs="Times New Roman"/>
          <w:sz w:val="28"/>
          <w:szCs w:val="28"/>
        </w:rPr>
        <w:t xml:space="preserve">. </w:t>
      </w:r>
      <w:r w:rsidR="00C46F86">
        <w:rPr>
          <w:rFonts w:ascii="Times New Roman" w:hAnsi="Times New Roman" w:cs="Times New Roman"/>
          <w:sz w:val="28"/>
          <w:szCs w:val="28"/>
        </w:rPr>
        <w:t>Учебный план………………………</w:t>
      </w:r>
      <w:r w:rsidR="00EA6F10">
        <w:rPr>
          <w:rFonts w:ascii="Times New Roman" w:hAnsi="Times New Roman" w:cs="Times New Roman"/>
          <w:sz w:val="28"/>
          <w:szCs w:val="28"/>
        </w:rPr>
        <w:t>……</w:t>
      </w:r>
      <w:r w:rsidR="008909D0">
        <w:rPr>
          <w:rFonts w:ascii="Times New Roman" w:hAnsi="Times New Roman" w:cs="Times New Roman"/>
          <w:sz w:val="28"/>
          <w:szCs w:val="28"/>
        </w:rPr>
        <w:t>………………………………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B140A8" w:rsidRDefault="00B62448" w:rsidP="00567E94">
      <w:pPr>
        <w:spacing w:after="0"/>
        <w:ind w:left="-426" w:right="14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40A8">
        <w:rPr>
          <w:rFonts w:ascii="Times New Roman" w:hAnsi="Times New Roman" w:cs="Times New Roman"/>
          <w:sz w:val="28"/>
          <w:szCs w:val="28"/>
        </w:rPr>
        <w:t xml:space="preserve">. </w:t>
      </w:r>
      <w:r w:rsidR="008909D0">
        <w:rPr>
          <w:rFonts w:ascii="Times New Roman" w:hAnsi="Times New Roman" w:cs="Times New Roman"/>
          <w:sz w:val="28"/>
          <w:szCs w:val="28"/>
        </w:rPr>
        <w:t>С</w:t>
      </w:r>
      <w:r w:rsidR="00C46F86">
        <w:rPr>
          <w:rFonts w:ascii="Times New Roman" w:hAnsi="Times New Roman" w:cs="Times New Roman"/>
          <w:sz w:val="28"/>
          <w:szCs w:val="28"/>
        </w:rPr>
        <w:t>одержание программы……………</w:t>
      </w:r>
      <w:r w:rsidR="00EA6F10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EA6F10">
        <w:rPr>
          <w:rFonts w:ascii="Times New Roman" w:hAnsi="Times New Roman" w:cs="Times New Roman"/>
          <w:sz w:val="28"/>
          <w:szCs w:val="28"/>
        </w:rPr>
        <w:t>6</w:t>
      </w:r>
    </w:p>
    <w:p w:rsidR="00B140A8" w:rsidRDefault="00B62448" w:rsidP="00567E94">
      <w:pPr>
        <w:spacing w:after="0"/>
        <w:ind w:left="-426" w:right="14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140A8">
        <w:rPr>
          <w:rFonts w:ascii="Times New Roman" w:hAnsi="Times New Roman" w:cs="Times New Roman"/>
          <w:sz w:val="28"/>
          <w:szCs w:val="28"/>
        </w:rPr>
        <w:t xml:space="preserve">. </w:t>
      </w:r>
      <w:r w:rsidR="00F25F53">
        <w:rPr>
          <w:rFonts w:ascii="Times New Roman" w:hAnsi="Times New Roman" w:cs="Times New Roman"/>
          <w:sz w:val="28"/>
          <w:szCs w:val="28"/>
        </w:rPr>
        <w:t xml:space="preserve">Планируемые </w:t>
      </w:r>
      <w:r w:rsidR="00EA6F10">
        <w:rPr>
          <w:rFonts w:ascii="Times New Roman" w:hAnsi="Times New Roman" w:cs="Times New Roman"/>
          <w:sz w:val="28"/>
          <w:szCs w:val="28"/>
        </w:rPr>
        <w:t>результаты …</w:t>
      </w:r>
      <w:r w:rsidR="00B140A8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EA6F10">
        <w:rPr>
          <w:rFonts w:ascii="Times New Roman" w:hAnsi="Times New Roman" w:cs="Times New Roman"/>
          <w:sz w:val="28"/>
          <w:szCs w:val="28"/>
        </w:rPr>
        <w:t>8</w:t>
      </w:r>
    </w:p>
    <w:p w:rsidR="00B62448" w:rsidRDefault="00B62448" w:rsidP="00567E94">
      <w:pPr>
        <w:spacing w:after="0"/>
        <w:ind w:left="-426" w:right="14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A6F10">
        <w:rPr>
          <w:rFonts w:ascii="Times New Roman" w:hAnsi="Times New Roman" w:cs="Times New Roman"/>
          <w:sz w:val="28"/>
          <w:szCs w:val="28"/>
        </w:rPr>
        <w:t xml:space="preserve"> Условия реализации программы …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EA6F10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B140A8" w:rsidRDefault="00B62448" w:rsidP="00B140A8">
      <w:pPr>
        <w:spacing w:after="0"/>
        <w:ind w:left="-426" w:right="14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B140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A6F10">
        <w:rPr>
          <w:rFonts w:ascii="Times New Roman" w:eastAsia="Times New Roman" w:hAnsi="Times New Roman" w:cs="Times New Roman"/>
          <w:sz w:val="28"/>
          <w:szCs w:val="28"/>
        </w:rPr>
        <w:t>Формы контроля …………</w:t>
      </w:r>
      <w:r w:rsidR="00CC51D3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</w:t>
      </w:r>
      <w:r w:rsidR="00EA6F10">
        <w:rPr>
          <w:rFonts w:ascii="Times New Roman" w:eastAsia="Times New Roman" w:hAnsi="Times New Roman" w:cs="Times New Roman"/>
          <w:sz w:val="28"/>
          <w:szCs w:val="28"/>
        </w:rPr>
        <w:t>……9</w:t>
      </w:r>
    </w:p>
    <w:p w:rsidR="00EA6F10" w:rsidRDefault="00B62448" w:rsidP="00B140A8">
      <w:pPr>
        <w:spacing w:after="0"/>
        <w:ind w:left="-426" w:right="14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CC51D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A6F10">
        <w:rPr>
          <w:rFonts w:ascii="Times New Roman" w:eastAsia="Times New Roman" w:hAnsi="Times New Roman" w:cs="Times New Roman"/>
          <w:sz w:val="28"/>
          <w:szCs w:val="28"/>
        </w:rPr>
        <w:t>Оценочные материалы ………………………………………………….10</w:t>
      </w:r>
    </w:p>
    <w:p w:rsidR="00B62448" w:rsidRDefault="00EA6F10" w:rsidP="00EA6F10">
      <w:pPr>
        <w:spacing w:after="0"/>
        <w:ind w:left="-426" w:right="140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Методическое обеспечение </w:t>
      </w:r>
      <w:r w:rsidR="00B62448">
        <w:rPr>
          <w:rFonts w:ascii="Times New Roman" w:eastAsia="Times New Roman" w:hAnsi="Times New Roman" w:cs="Times New Roman"/>
          <w:sz w:val="28"/>
          <w:szCs w:val="28"/>
        </w:rPr>
        <w:t>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…………………13</w:t>
      </w:r>
    </w:p>
    <w:p w:rsidR="00EA6F10" w:rsidRPr="00780266" w:rsidRDefault="00EA6F10" w:rsidP="00EA6F10">
      <w:pPr>
        <w:spacing w:after="0"/>
        <w:ind w:left="-426" w:right="14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Список источников ……………………………………………………14</w:t>
      </w:r>
    </w:p>
    <w:p w:rsidR="0066015D" w:rsidRDefault="0066015D" w:rsidP="004C6F61">
      <w:pPr>
        <w:pStyle w:val="a3"/>
        <w:spacing w:line="360" w:lineRule="auto"/>
        <w:ind w:right="14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6015D" w:rsidRDefault="0066015D" w:rsidP="004C6F61">
      <w:pPr>
        <w:pStyle w:val="a3"/>
        <w:spacing w:line="360" w:lineRule="auto"/>
        <w:ind w:right="14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6015D" w:rsidRDefault="0066015D" w:rsidP="004C6F61">
      <w:pPr>
        <w:pStyle w:val="a3"/>
        <w:spacing w:line="360" w:lineRule="auto"/>
        <w:ind w:right="14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6015D" w:rsidRDefault="0066015D" w:rsidP="004C6F61">
      <w:pPr>
        <w:pStyle w:val="a3"/>
        <w:spacing w:line="360" w:lineRule="auto"/>
        <w:ind w:right="14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6015D" w:rsidRDefault="0066015D" w:rsidP="004C6F61">
      <w:pPr>
        <w:pStyle w:val="a3"/>
        <w:spacing w:line="360" w:lineRule="auto"/>
        <w:ind w:right="14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6015D" w:rsidRDefault="0066015D" w:rsidP="004C6F61">
      <w:pPr>
        <w:pStyle w:val="a3"/>
        <w:spacing w:line="360" w:lineRule="auto"/>
        <w:ind w:right="14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6015D" w:rsidRDefault="0066015D" w:rsidP="004C6F61">
      <w:pPr>
        <w:pStyle w:val="a3"/>
        <w:spacing w:line="360" w:lineRule="auto"/>
        <w:ind w:right="14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6015D" w:rsidRDefault="0066015D" w:rsidP="004C6F61">
      <w:pPr>
        <w:pStyle w:val="a3"/>
        <w:spacing w:line="360" w:lineRule="auto"/>
        <w:ind w:right="14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6015D" w:rsidRDefault="0066015D" w:rsidP="004C6F61">
      <w:pPr>
        <w:pStyle w:val="a3"/>
        <w:spacing w:line="360" w:lineRule="auto"/>
        <w:ind w:right="14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6015D" w:rsidRDefault="0066015D" w:rsidP="004C6F61">
      <w:pPr>
        <w:pStyle w:val="a3"/>
        <w:spacing w:line="360" w:lineRule="auto"/>
        <w:ind w:right="14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6015D" w:rsidRDefault="0066015D" w:rsidP="004C6F61">
      <w:pPr>
        <w:pStyle w:val="a3"/>
        <w:spacing w:line="360" w:lineRule="auto"/>
        <w:ind w:right="14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1278C" w:rsidRPr="00F3124B" w:rsidRDefault="0061278C" w:rsidP="0061278C">
      <w:pPr>
        <w:pStyle w:val="a3"/>
        <w:spacing w:line="360" w:lineRule="auto"/>
        <w:ind w:right="140"/>
        <w:rPr>
          <w:rFonts w:ascii="Times New Roman" w:hAnsi="Times New Roman"/>
          <w:b/>
          <w:sz w:val="28"/>
          <w:szCs w:val="28"/>
          <w:u w:val="single"/>
        </w:rPr>
      </w:pPr>
    </w:p>
    <w:p w:rsidR="0061278C" w:rsidRPr="00F3124B" w:rsidRDefault="0061278C" w:rsidP="0061278C">
      <w:pPr>
        <w:pStyle w:val="a3"/>
        <w:spacing w:line="360" w:lineRule="auto"/>
        <w:ind w:right="140"/>
        <w:jc w:val="center"/>
        <w:rPr>
          <w:color w:val="333333"/>
          <w:sz w:val="21"/>
          <w:szCs w:val="21"/>
        </w:rPr>
      </w:pPr>
    </w:p>
    <w:p w:rsidR="00F3124B" w:rsidRDefault="00F3124B" w:rsidP="0061278C">
      <w:pPr>
        <w:pStyle w:val="a3"/>
        <w:spacing w:line="360" w:lineRule="auto"/>
        <w:ind w:right="140"/>
        <w:jc w:val="center"/>
        <w:rPr>
          <w:rFonts w:ascii="Times New Roman" w:hAnsi="Times New Roman"/>
          <w:b/>
          <w:sz w:val="24"/>
          <w:szCs w:val="24"/>
        </w:rPr>
      </w:pPr>
    </w:p>
    <w:p w:rsidR="008909D0" w:rsidRDefault="008909D0" w:rsidP="0061278C">
      <w:pPr>
        <w:pStyle w:val="a3"/>
        <w:spacing w:line="360" w:lineRule="auto"/>
        <w:ind w:right="140"/>
        <w:jc w:val="center"/>
        <w:rPr>
          <w:rFonts w:ascii="Times New Roman" w:hAnsi="Times New Roman"/>
          <w:b/>
          <w:sz w:val="24"/>
          <w:szCs w:val="24"/>
        </w:rPr>
      </w:pPr>
    </w:p>
    <w:p w:rsidR="008909D0" w:rsidRDefault="008909D0" w:rsidP="0061278C">
      <w:pPr>
        <w:pStyle w:val="a3"/>
        <w:spacing w:line="360" w:lineRule="auto"/>
        <w:ind w:right="140"/>
        <w:jc w:val="center"/>
        <w:rPr>
          <w:rFonts w:ascii="Times New Roman" w:hAnsi="Times New Roman"/>
          <w:b/>
          <w:sz w:val="24"/>
          <w:szCs w:val="24"/>
        </w:rPr>
      </w:pPr>
    </w:p>
    <w:p w:rsidR="008909D0" w:rsidRDefault="008909D0" w:rsidP="0061278C">
      <w:pPr>
        <w:pStyle w:val="a3"/>
        <w:spacing w:line="360" w:lineRule="auto"/>
        <w:ind w:right="140"/>
        <w:jc w:val="center"/>
        <w:rPr>
          <w:rFonts w:ascii="Times New Roman" w:hAnsi="Times New Roman"/>
          <w:b/>
          <w:sz w:val="24"/>
          <w:szCs w:val="24"/>
        </w:rPr>
      </w:pPr>
    </w:p>
    <w:p w:rsidR="00B62448" w:rsidRDefault="00B62448" w:rsidP="0061278C">
      <w:pPr>
        <w:pStyle w:val="a3"/>
        <w:spacing w:line="360" w:lineRule="auto"/>
        <w:ind w:right="140"/>
        <w:jc w:val="center"/>
        <w:rPr>
          <w:rFonts w:ascii="Times New Roman" w:hAnsi="Times New Roman"/>
          <w:b/>
          <w:sz w:val="24"/>
          <w:szCs w:val="24"/>
        </w:rPr>
      </w:pPr>
    </w:p>
    <w:p w:rsidR="00B62448" w:rsidRDefault="00B62448" w:rsidP="0061278C">
      <w:pPr>
        <w:pStyle w:val="a3"/>
        <w:spacing w:line="360" w:lineRule="auto"/>
        <w:ind w:right="140"/>
        <w:jc w:val="center"/>
        <w:rPr>
          <w:rFonts w:ascii="Times New Roman" w:hAnsi="Times New Roman"/>
          <w:b/>
          <w:sz w:val="24"/>
          <w:szCs w:val="24"/>
        </w:rPr>
      </w:pPr>
    </w:p>
    <w:p w:rsidR="00B62448" w:rsidRDefault="00B62448" w:rsidP="0061278C">
      <w:pPr>
        <w:pStyle w:val="a3"/>
        <w:spacing w:line="360" w:lineRule="auto"/>
        <w:ind w:right="140"/>
        <w:jc w:val="center"/>
        <w:rPr>
          <w:rFonts w:ascii="Times New Roman" w:hAnsi="Times New Roman"/>
          <w:b/>
          <w:sz w:val="24"/>
          <w:szCs w:val="24"/>
        </w:rPr>
      </w:pPr>
    </w:p>
    <w:p w:rsidR="00B62448" w:rsidRDefault="00B62448" w:rsidP="0061278C">
      <w:pPr>
        <w:pStyle w:val="a3"/>
        <w:spacing w:line="360" w:lineRule="auto"/>
        <w:ind w:right="140"/>
        <w:jc w:val="center"/>
        <w:rPr>
          <w:rFonts w:ascii="Times New Roman" w:hAnsi="Times New Roman"/>
          <w:b/>
          <w:sz w:val="24"/>
          <w:szCs w:val="24"/>
        </w:rPr>
      </w:pPr>
    </w:p>
    <w:p w:rsidR="00B62448" w:rsidRDefault="00B62448" w:rsidP="00B62448">
      <w:pPr>
        <w:pStyle w:val="a3"/>
        <w:spacing w:line="360" w:lineRule="auto"/>
        <w:ind w:right="140"/>
        <w:rPr>
          <w:rFonts w:ascii="Times New Roman" w:hAnsi="Times New Roman"/>
          <w:b/>
          <w:sz w:val="24"/>
          <w:szCs w:val="24"/>
        </w:rPr>
      </w:pPr>
    </w:p>
    <w:p w:rsidR="00F25F53" w:rsidRDefault="00F25F53" w:rsidP="00F25F53">
      <w:pPr>
        <w:pStyle w:val="a3"/>
        <w:spacing w:line="360" w:lineRule="auto"/>
        <w:ind w:right="140"/>
        <w:jc w:val="center"/>
        <w:rPr>
          <w:rFonts w:ascii="Times New Roman" w:hAnsi="Times New Roman"/>
          <w:b/>
          <w:sz w:val="24"/>
          <w:szCs w:val="24"/>
        </w:rPr>
      </w:pPr>
    </w:p>
    <w:p w:rsidR="00F25F53" w:rsidRDefault="00F25F53" w:rsidP="00F25F53">
      <w:pPr>
        <w:pStyle w:val="a3"/>
        <w:spacing w:line="360" w:lineRule="auto"/>
        <w:ind w:right="140"/>
        <w:jc w:val="center"/>
        <w:rPr>
          <w:rFonts w:ascii="Times New Roman" w:hAnsi="Times New Roman"/>
          <w:b/>
          <w:sz w:val="24"/>
          <w:szCs w:val="24"/>
        </w:rPr>
      </w:pPr>
    </w:p>
    <w:p w:rsidR="008E3CCF" w:rsidRPr="00201C08" w:rsidRDefault="002F6BCA" w:rsidP="008E3CCF">
      <w:pPr>
        <w:pStyle w:val="a3"/>
        <w:numPr>
          <w:ilvl w:val="0"/>
          <w:numId w:val="37"/>
        </w:numPr>
        <w:ind w:right="140"/>
        <w:jc w:val="center"/>
        <w:rPr>
          <w:rFonts w:ascii="Times New Roman" w:hAnsi="Times New Roman"/>
          <w:b/>
          <w:sz w:val="24"/>
          <w:szCs w:val="24"/>
        </w:rPr>
      </w:pPr>
      <w:r w:rsidRPr="00805FA8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E3CCF" w:rsidRPr="008E3CCF" w:rsidRDefault="008E3CCF" w:rsidP="008E3CCF">
      <w:pPr>
        <w:pStyle w:val="a3"/>
        <w:ind w:right="140"/>
        <w:jc w:val="center"/>
        <w:rPr>
          <w:rFonts w:ascii="Times New Roman" w:hAnsi="Times New Roman"/>
          <w:b/>
          <w:sz w:val="24"/>
          <w:szCs w:val="24"/>
        </w:rPr>
      </w:pPr>
    </w:p>
    <w:p w:rsidR="00DB6234" w:rsidRPr="00DB6234" w:rsidRDefault="002246B7" w:rsidP="00DB623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2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DB6234" w:rsidRPr="00DB6234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современному дошкольному образованию ориентируют педагогов на развивающее обучение, диктуют необходимость использования новых форм его организации, при которых синтезировались бы элементы познавательного, игрового, поискового и учебного взаимодействия,</w:t>
      </w:r>
      <w:r w:rsidR="00DB62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нацеливают на развитие в детях </w:t>
      </w:r>
      <w:r w:rsidR="00DB6234" w:rsidRPr="00DB62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познавательного интереса, стремления к получению знаний, положительной мотивации к дальнейшему обучению в школе. </w:t>
      </w:r>
      <w:r w:rsidR="00A54BD5" w:rsidRPr="00A54BD5">
        <w:rPr>
          <w:rFonts w:ascii="Times New Roman" w:eastAsia="Times New Roman" w:hAnsi="Times New Roman" w:cs="Times New Roman"/>
          <w:color w:val="000000"/>
          <w:sz w:val="24"/>
          <w:szCs w:val="24"/>
        </w:rPr>
        <w:t>«Завтра» сегодняшних детей – это информационное общество.</w:t>
      </w:r>
    </w:p>
    <w:p w:rsidR="00DB6234" w:rsidRPr="00DB6234" w:rsidRDefault="00DB6234" w:rsidP="00DB623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234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Компьютер, как 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B62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B62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бучения и передачи знаний, стал</w:t>
      </w:r>
      <w:r w:rsidRPr="00DB62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отличным</w:t>
      </w:r>
      <w:r w:rsidRPr="00DB62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помощник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DB62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развитии детей</w:t>
      </w:r>
      <w:r w:rsidR="00B01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ТНР</w:t>
      </w:r>
      <w:r w:rsidRPr="00DB6234">
        <w:rPr>
          <w:rFonts w:ascii="Times New Roman" w:eastAsia="Times New Roman" w:hAnsi="Times New Roman" w:cs="Times New Roman"/>
          <w:color w:val="000000"/>
          <w:sz w:val="24"/>
          <w:szCs w:val="24"/>
        </w:rPr>
        <w:t>: внимания, памяти, мышления, речи, личности ребенка, навыков учебной деятельности.</w:t>
      </w:r>
    </w:p>
    <w:p w:rsidR="00DB6234" w:rsidRPr="00DB6234" w:rsidRDefault="00DB6234" w:rsidP="00DB623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23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компьютера на занятиях позволяет перейти от объяснительно-иллюстрированного способа обучения к деятельностному, при котором ребенок становится активным субъектом, а не пассивным объектом педагогического воздействия. Это способствует осознанному усвоению знаний дошкольниками.</w:t>
      </w:r>
    </w:p>
    <w:p w:rsidR="002246B7" w:rsidRDefault="00DB6234" w:rsidP="00DB623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234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Благодаря наглядности, ребята охотнее вовлекаются в активную работу. У дошкольников</w:t>
      </w:r>
      <w:r w:rsidR="00B01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ТНР</w:t>
      </w:r>
      <w:r w:rsidRPr="00DB62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повышается концентрация внимания, улучшается понимание и запоминание материала, обостряется восприятие</w:t>
      </w:r>
      <w:r w:rsidR="0047522A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развивается логическое мышление.</w:t>
      </w:r>
      <w:r w:rsidRPr="00DB62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Использование компьютера не цель, а средство воспитания и развития творческих способностей ребенка, формирования его личности.</w:t>
      </w:r>
    </w:p>
    <w:p w:rsidR="00DB6234" w:rsidRPr="00F32C64" w:rsidRDefault="00DB6234" w:rsidP="00F32C64">
      <w:pPr>
        <w:pStyle w:val="af2"/>
        <w:spacing w:before="0" w:beforeAutospacing="0" w:after="0" w:afterAutospacing="0" w:line="276" w:lineRule="auto"/>
        <w:ind w:firstLine="709"/>
        <w:jc w:val="both"/>
        <w:rPr>
          <w:rFonts w:eastAsia="Calibri"/>
          <w:lang w:eastAsia="en-US"/>
        </w:rPr>
      </w:pPr>
      <w:r w:rsidRPr="00A54BD5">
        <w:rPr>
          <w:rFonts w:eastAsia="Calibri"/>
          <w:bCs/>
          <w:lang w:eastAsia="en-US"/>
        </w:rPr>
        <w:t>Новизна</w:t>
      </w:r>
      <w:r w:rsidRPr="00E26AB3">
        <w:rPr>
          <w:rFonts w:eastAsia="Calibri"/>
          <w:lang w:eastAsia="en-US"/>
        </w:rPr>
        <w:t xml:space="preserve"> программы заключается в том, что в процессе ее реализации широко используются развивающие игры нового поколения, которые способствуют как развитию личности ребенка в целом, так и способствуют формированию интереса детей </w:t>
      </w:r>
      <w:r w:rsidR="00B0160A">
        <w:rPr>
          <w:rFonts w:eastAsia="Calibri"/>
          <w:lang w:eastAsia="en-US"/>
        </w:rPr>
        <w:t xml:space="preserve">с ТНР </w:t>
      </w:r>
      <w:r w:rsidRPr="00E26AB3">
        <w:rPr>
          <w:rFonts w:eastAsia="Calibri"/>
          <w:lang w:eastAsia="en-US"/>
        </w:rPr>
        <w:t>к игре, расширяют представления об окружающей действительности, воспитывают моральные качества личности.</w:t>
      </w:r>
    </w:p>
    <w:p w:rsidR="002246B7" w:rsidRPr="002246B7" w:rsidRDefault="00F32C64" w:rsidP="00F32C6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B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Актуальность </w:t>
      </w:r>
      <w:r w:rsidRPr="00F32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данной программы в том, что она предлагает насыщенное образовательное содержание, соответствующее </w:t>
      </w:r>
      <w:r w:rsidR="00A54BD5" w:rsidRPr="00F32C64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познавательным интересам ребенка</w:t>
      </w:r>
      <w:r w:rsidR="00B01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ТНР</w:t>
      </w:r>
      <w:r w:rsidR="00A54BD5" w:rsidRPr="00F32C6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32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становится основой для развития любознательности, познавательн</w:t>
      </w:r>
      <w:r w:rsidR="0047522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32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способностей, для удовлетворения индивидуальных склонностей и интересов.</w:t>
      </w:r>
    </w:p>
    <w:p w:rsidR="00F32C64" w:rsidRDefault="00F32C64" w:rsidP="00805FA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4B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Педагогическая целесообразность</w:t>
      </w:r>
      <w:r w:rsidRPr="00F32C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32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заключается в том, что ребенок </w:t>
      </w:r>
      <w:r w:rsidR="00B01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ТНР </w:t>
      </w:r>
      <w:r w:rsidRPr="00F32C64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овладевает умением обобщать и анализировать, запоминать и сравнивать. В игре развивается фантазия, способность к концентрации внимания, обогащается жизнь ребенка, а значит – создается дополнительный резерв, влияющий на его здоровье.</w:t>
      </w:r>
    </w:p>
    <w:p w:rsidR="0047522A" w:rsidRPr="0047522A" w:rsidRDefault="00F32C64" w:rsidP="0047522A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22A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47522A">
        <w:rPr>
          <w:rFonts w:ascii="Times New Roman" w:hAnsi="Times New Roman" w:cs="Times New Roman"/>
          <w:bCs/>
          <w:sz w:val="24"/>
          <w:szCs w:val="24"/>
        </w:rPr>
        <w:t xml:space="preserve">Данная программа </w:t>
      </w:r>
      <w:r w:rsidR="0047522A" w:rsidRPr="0047522A">
        <w:rPr>
          <w:rFonts w:ascii="Times New Roman" w:hAnsi="Times New Roman" w:cs="Times New Roman"/>
          <w:bCs/>
          <w:sz w:val="24"/>
          <w:szCs w:val="24"/>
        </w:rPr>
        <w:t>опирается</w:t>
      </w:r>
      <w:r w:rsidR="004752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522A" w:rsidRPr="0047522A">
        <w:rPr>
          <w:rFonts w:ascii="Times New Roman" w:hAnsi="Times New Roman" w:cs="Times New Roman"/>
          <w:bCs/>
          <w:sz w:val="24"/>
          <w:szCs w:val="24"/>
        </w:rPr>
        <w:t>на элементарное владение обучающимися</w:t>
      </w:r>
      <w:r w:rsidR="00B0160A">
        <w:rPr>
          <w:rFonts w:ascii="Times New Roman" w:hAnsi="Times New Roman" w:cs="Times New Roman"/>
          <w:bCs/>
          <w:sz w:val="24"/>
          <w:szCs w:val="24"/>
        </w:rPr>
        <w:t xml:space="preserve"> с ТНР</w:t>
      </w:r>
      <w:r w:rsidR="0047522A" w:rsidRPr="0047522A">
        <w:rPr>
          <w:rFonts w:ascii="Times New Roman" w:hAnsi="Times New Roman" w:cs="Times New Roman"/>
          <w:bCs/>
          <w:sz w:val="24"/>
          <w:szCs w:val="24"/>
        </w:rPr>
        <w:t xml:space="preserve"> компьютером. Интегрированное</w:t>
      </w:r>
      <w:r w:rsidR="004752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522A" w:rsidRPr="0047522A">
        <w:rPr>
          <w:rFonts w:ascii="Times New Roman" w:hAnsi="Times New Roman" w:cs="Times New Roman"/>
          <w:bCs/>
          <w:sz w:val="24"/>
          <w:szCs w:val="24"/>
        </w:rPr>
        <w:t>предъявление знаний из разных областей способствует формированию</w:t>
      </w:r>
      <w:r w:rsidR="00B016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522A" w:rsidRPr="0047522A">
        <w:rPr>
          <w:rFonts w:ascii="Times New Roman" w:hAnsi="Times New Roman" w:cs="Times New Roman"/>
          <w:bCs/>
          <w:sz w:val="24"/>
          <w:szCs w:val="24"/>
        </w:rPr>
        <w:t>целостного восприятия окружающего мира.</w:t>
      </w:r>
      <w:r w:rsidR="004752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522A" w:rsidRPr="0047522A">
        <w:rPr>
          <w:rFonts w:ascii="Times New Roman" w:hAnsi="Times New Roman" w:cs="Times New Roman"/>
          <w:bCs/>
          <w:sz w:val="24"/>
          <w:szCs w:val="24"/>
        </w:rPr>
        <w:t>Отличительная особенность программы</w:t>
      </w:r>
      <w:r w:rsidR="00B016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522A" w:rsidRPr="0047522A">
        <w:rPr>
          <w:rFonts w:ascii="Times New Roman" w:hAnsi="Times New Roman" w:cs="Times New Roman"/>
          <w:bCs/>
          <w:sz w:val="24"/>
          <w:szCs w:val="24"/>
        </w:rPr>
        <w:t>состоит в том, что она реально решает проблему непрерывности дошкольного</w:t>
      </w:r>
      <w:r w:rsidR="004752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522A" w:rsidRPr="0047522A">
        <w:rPr>
          <w:rFonts w:ascii="Times New Roman" w:hAnsi="Times New Roman" w:cs="Times New Roman"/>
          <w:bCs/>
          <w:sz w:val="24"/>
          <w:szCs w:val="24"/>
        </w:rPr>
        <w:t>и школьного образования.</w:t>
      </w:r>
    </w:p>
    <w:p w:rsidR="009003E5" w:rsidRPr="009003E5" w:rsidRDefault="00F32C64" w:rsidP="009003E5">
      <w:pPr>
        <w:ind w:right="7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22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</w:t>
      </w:r>
      <w:r w:rsidR="009003E5" w:rsidRPr="009003E5">
        <w:rPr>
          <w:rFonts w:ascii="Times New Roman" w:eastAsia="Times New Roman" w:hAnsi="Times New Roman" w:cs="Times New Roman"/>
          <w:sz w:val="24"/>
          <w:szCs w:val="24"/>
        </w:rPr>
        <w:t>В основе программы лежит ряд принципов, обеспечивающих построение образовательного процесса:</w:t>
      </w:r>
    </w:p>
    <w:p w:rsidR="009003E5" w:rsidRPr="009003E5" w:rsidRDefault="009003E5" w:rsidP="009003E5">
      <w:pPr>
        <w:numPr>
          <w:ilvl w:val="0"/>
          <w:numId w:val="38"/>
        </w:numPr>
        <w:ind w:right="7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3E5">
        <w:rPr>
          <w:rFonts w:ascii="Times New Roman" w:eastAsia="Times New Roman" w:hAnsi="Times New Roman" w:cs="Times New Roman"/>
          <w:sz w:val="24"/>
          <w:szCs w:val="24"/>
        </w:rPr>
        <w:t>Принцип развивающего обучения.</w:t>
      </w:r>
    </w:p>
    <w:p w:rsidR="00FB403F" w:rsidRDefault="009003E5" w:rsidP="009003E5">
      <w:pPr>
        <w:ind w:right="7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3E5">
        <w:rPr>
          <w:rFonts w:ascii="Times New Roman" w:eastAsia="Times New Roman" w:hAnsi="Times New Roman" w:cs="Times New Roman"/>
          <w:sz w:val="24"/>
          <w:szCs w:val="24"/>
        </w:rPr>
        <w:t>Педагогу необходимо знать уровень развития каждого ребенка, определять зону ближайшего развития, использовать вариативность компьютерных программ согласно этим знаниям.</w:t>
      </w:r>
    </w:p>
    <w:p w:rsidR="009003E5" w:rsidRPr="009003E5" w:rsidRDefault="009003E5" w:rsidP="009003E5">
      <w:pPr>
        <w:ind w:right="7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3E5">
        <w:rPr>
          <w:rFonts w:ascii="Times New Roman" w:eastAsia="Times New Roman" w:hAnsi="Times New Roman" w:cs="Times New Roman"/>
          <w:sz w:val="24"/>
          <w:szCs w:val="24"/>
        </w:rPr>
        <w:t>2. Принцип воспитывающего обучения.</w:t>
      </w:r>
    </w:p>
    <w:p w:rsidR="009003E5" w:rsidRPr="009003E5" w:rsidRDefault="009003E5" w:rsidP="009003E5">
      <w:pPr>
        <w:ind w:right="7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3E5">
        <w:rPr>
          <w:rFonts w:ascii="Times New Roman" w:eastAsia="Times New Roman" w:hAnsi="Times New Roman" w:cs="Times New Roman"/>
          <w:sz w:val="24"/>
          <w:szCs w:val="24"/>
        </w:rPr>
        <w:lastRenderedPageBreak/>
        <w:t>Важно помнить, что обучение и воспитание неразрывно связаны друг с другом и в процессе компьютерных занятий не только даются знания, но и воспитываются волевые, нравственные качества, формируются нормы общения (сотрудничество, сотворчество, сопереживание, сорадость).</w:t>
      </w:r>
    </w:p>
    <w:p w:rsidR="009003E5" w:rsidRPr="009003E5" w:rsidRDefault="009003E5" w:rsidP="009003E5">
      <w:pPr>
        <w:ind w:right="7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3E5">
        <w:rPr>
          <w:rFonts w:ascii="Times New Roman" w:eastAsia="Times New Roman" w:hAnsi="Times New Roman" w:cs="Times New Roman"/>
          <w:sz w:val="24"/>
          <w:szCs w:val="24"/>
        </w:rPr>
        <w:t>3. Принцип систематичности и последовательности обучения.</w:t>
      </w:r>
    </w:p>
    <w:p w:rsidR="009003E5" w:rsidRPr="009003E5" w:rsidRDefault="009003E5" w:rsidP="009003E5">
      <w:pPr>
        <w:ind w:right="7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3E5">
        <w:rPr>
          <w:rFonts w:ascii="Times New Roman" w:eastAsia="Times New Roman" w:hAnsi="Times New Roman" w:cs="Times New Roman"/>
          <w:sz w:val="24"/>
          <w:szCs w:val="24"/>
        </w:rPr>
        <w:t>Устанавливать взаимосвязи, взаимозависимости между полученными знаниями, переходить от простого к сложному, от близкого к далекому, от конкретного к абстрактному, возвращаться к ранее исследуемым проблемам с новых позиций.</w:t>
      </w:r>
    </w:p>
    <w:p w:rsidR="009003E5" w:rsidRPr="009003E5" w:rsidRDefault="009003E5" w:rsidP="009003E5">
      <w:pPr>
        <w:ind w:right="7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3E5">
        <w:rPr>
          <w:rFonts w:ascii="Times New Roman" w:eastAsia="Times New Roman" w:hAnsi="Times New Roman" w:cs="Times New Roman"/>
          <w:sz w:val="24"/>
          <w:szCs w:val="24"/>
        </w:rPr>
        <w:t>4. Принцип доступности.</w:t>
      </w:r>
    </w:p>
    <w:p w:rsidR="009003E5" w:rsidRPr="009003E5" w:rsidRDefault="009003E5" w:rsidP="009003E5">
      <w:pPr>
        <w:ind w:right="7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3E5">
        <w:rPr>
          <w:rFonts w:ascii="Times New Roman" w:eastAsia="Times New Roman" w:hAnsi="Times New Roman" w:cs="Times New Roman"/>
          <w:sz w:val="24"/>
          <w:szCs w:val="24"/>
        </w:rPr>
        <w:t>Содержание знаний, методы их сообщения должны соответствовать возрасту, уровню развития, подготовки, интересам детей.</w:t>
      </w:r>
    </w:p>
    <w:p w:rsidR="009003E5" w:rsidRPr="009003E5" w:rsidRDefault="009003E5" w:rsidP="009003E5">
      <w:pPr>
        <w:ind w:right="7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3E5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9003E5">
        <w:rPr>
          <w:rFonts w:ascii="Times New Roman" w:eastAsia="Times New Roman" w:hAnsi="Times New Roman" w:cs="Times New Roman"/>
          <w:sz w:val="24"/>
          <w:szCs w:val="24"/>
        </w:rPr>
        <w:t>. Принцип индивидуализации</w:t>
      </w:r>
      <w:r w:rsidRPr="009003E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003E5" w:rsidRPr="009003E5" w:rsidRDefault="009003E5" w:rsidP="009003E5">
      <w:pPr>
        <w:ind w:right="7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3E5">
        <w:rPr>
          <w:rFonts w:ascii="Times New Roman" w:eastAsia="Times New Roman" w:hAnsi="Times New Roman" w:cs="Times New Roman"/>
          <w:sz w:val="24"/>
          <w:szCs w:val="24"/>
        </w:rPr>
        <w:t>На каждом учебном занятии педагог должен стремиться подходить к каждому ребенку как к личности. Каждое занятие должно строиться в зависимости от психического, интеллектуального уровня развития ребенка, должен учитываться тип нервной системы, интересы, склонности ребенка, темп, уровень сложности определяться строго для каждого ребенка.</w:t>
      </w:r>
    </w:p>
    <w:p w:rsidR="009003E5" w:rsidRPr="009003E5" w:rsidRDefault="009003E5" w:rsidP="009003E5">
      <w:pPr>
        <w:ind w:right="7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3E5">
        <w:rPr>
          <w:rFonts w:ascii="Times New Roman" w:eastAsia="Times New Roman" w:hAnsi="Times New Roman" w:cs="Times New Roman"/>
          <w:sz w:val="24"/>
          <w:szCs w:val="24"/>
        </w:rPr>
        <w:t>6. Принцип сознательности и активности детей в усвоении знаний и их реализации.</w:t>
      </w:r>
    </w:p>
    <w:p w:rsidR="009003E5" w:rsidRPr="009003E5" w:rsidRDefault="009003E5" w:rsidP="009003E5">
      <w:pPr>
        <w:ind w:right="7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3E5">
        <w:rPr>
          <w:rFonts w:ascii="Times New Roman" w:eastAsia="Times New Roman" w:hAnsi="Times New Roman" w:cs="Times New Roman"/>
          <w:sz w:val="24"/>
          <w:szCs w:val="24"/>
        </w:rPr>
        <w:t>Ведущую роль в обучении играет педагог, он ставит проблему, определяет задачи занятия, темп, в роли советчика, сотоварища, ученика может выступать и компьютер. Ребенок для приобретения новых знаний и умений может становиться в позицию ученика, учителя.</w:t>
      </w:r>
    </w:p>
    <w:p w:rsidR="009003E5" w:rsidRPr="00FC0106" w:rsidRDefault="009003E5" w:rsidP="009003E5">
      <w:pPr>
        <w:ind w:right="7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03E5">
        <w:rPr>
          <w:rFonts w:ascii="Times New Roman" w:eastAsia="Times New Roman" w:hAnsi="Times New Roman" w:cs="Times New Roman"/>
          <w:sz w:val="24"/>
          <w:szCs w:val="24"/>
        </w:rPr>
        <w:t>7. Принцип связи с жизнью.</w:t>
      </w:r>
      <w:r w:rsidRPr="009003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003E5">
        <w:rPr>
          <w:rFonts w:ascii="Times New Roman" w:eastAsia="Times New Roman" w:hAnsi="Times New Roman" w:cs="Times New Roman"/>
          <w:sz w:val="24"/>
          <w:szCs w:val="24"/>
        </w:rPr>
        <w:t>Педагог и ребенок должны уметь устанавливать взаимосвязи процессов, находить аналоги в реальной жизни, окружающей среде, в бытие человека, в существующих отношениях вещей и материи.</w:t>
      </w:r>
    </w:p>
    <w:p w:rsidR="00696CE1" w:rsidRPr="00FC0106" w:rsidRDefault="00FC0106" w:rsidP="00696C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</w:t>
      </w:r>
      <w:r w:rsidR="009003E5">
        <w:rPr>
          <w:rFonts w:ascii="Times New Roman" w:eastAsia="Times New Roman" w:hAnsi="Times New Roman" w:cs="Times New Roman"/>
          <w:sz w:val="24"/>
          <w:szCs w:val="24"/>
        </w:rPr>
        <w:t xml:space="preserve">имеет техническую направленность по формированию у старших дошкольников </w:t>
      </w:r>
      <w:r w:rsidR="00B0160A">
        <w:rPr>
          <w:rFonts w:ascii="Times New Roman" w:eastAsia="Times New Roman" w:hAnsi="Times New Roman" w:cs="Times New Roman"/>
          <w:sz w:val="24"/>
          <w:szCs w:val="24"/>
        </w:rPr>
        <w:t xml:space="preserve">с ТНР </w:t>
      </w:r>
      <w:r w:rsidR="009003E5">
        <w:rPr>
          <w:rFonts w:ascii="Times New Roman" w:eastAsia="Times New Roman" w:hAnsi="Times New Roman" w:cs="Times New Roman"/>
          <w:sz w:val="24"/>
          <w:szCs w:val="24"/>
        </w:rPr>
        <w:t xml:space="preserve">первоначальных навыков владения компьютером. Данная программа позволит </w:t>
      </w:r>
      <w:r w:rsidR="00696CE1">
        <w:rPr>
          <w:rFonts w:ascii="Times New Roman" w:eastAsia="Times New Roman" w:hAnsi="Times New Roman" w:cs="Times New Roman"/>
          <w:sz w:val="24"/>
          <w:szCs w:val="24"/>
        </w:rPr>
        <w:t>углубить знания дошкольников об</w:t>
      </w:r>
      <w:r w:rsidR="00696CE1" w:rsidRPr="009C26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особенност</w:t>
      </w:r>
      <w:r w:rsidR="00696CE1">
        <w:rPr>
          <w:rFonts w:ascii="Times New Roman" w:hAnsi="Times New Roman" w:cs="Times New Roman"/>
          <w:sz w:val="24"/>
          <w:szCs w:val="24"/>
          <w:shd w:val="clear" w:color="auto" w:fill="FFFFFF"/>
        </w:rPr>
        <w:t>ях</w:t>
      </w:r>
      <w:r w:rsidR="00696CE1" w:rsidRPr="009C26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компьютера, </w:t>
      </w:r>
      <w:r w:rsidR="00696C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позволит управлять событиями на экране </w:t>
      </w:r>
      <w:r w:rsidR="00B016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696CE1" w:rsidRPr="009C266F">
        <w:rPr>
          <w:rFonts w:ascii="Times New Roman" w:hAnsi="Times New Roman" w:cs="Times New Roman"/>
          <w:sz w:val="24"/>
          <w:szCs w:val="24"/>
          <w:shd w:val="clear" w:color="auto" w:fill="FFFFFF"/>
        </w:rPr>
        <w:t>помощью операторов («мышь», клавиатура) с учетом возможностей той или иной программы</w:t>
      </w:r>
      <w:r w:rsidR="00696CE1" w:rsidRPr="00FC01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FC0106">
        <w:rPr>
          <w:rFonts w:ascii="Times New Roman" w:eastAsia="Times New Roman" w:hAnsi="Times New Roman" w:cs="Times New Roman"/>
          <w:sz w:val="24"/>
          <w:szCs w:val="24"/>
        </w:rPr>
        <w:t>Кроме того, программа позволяет помочь ребёнку понять изучаемые в начальной школе разделы информатики и потренировать в решении заданий на</w:t>
      </w:r>
      <w:r w:rsidR="00B0593E">
        <w:rPr>
          <w:rFonts w:ascii="Times New Roman" w:eastAsia="Times New Roman" w:hAnsi="Times New Roman" w:cs="Times New Roman"/>
          <w:sz w:val="24"/>
          <w:szCs w:val="24"/>
        </w:rPr>
        <w:t xml:space="preserve"> развитие памяти, внимания, </w:t>
      </w:r>
      <w:r w:rsidR="00B0593E" w:rsidRPr="00FC0106">
        <w:rPr>
          <w:rFonts w:ascii="Times New Roman" w:eastAsia="Times New Roman" w:hAnsi="Times New Roman" w:cs="Times New Roman"/>
          <w:sz w:val="24"/>
          <w:szCs w:val="24"/>
        </w:rPr>
        <w:t>логики</w:t>
      </w:r>
      <w:r w:rsidRPr="00FC0106">
        <w:rPr>
          <w:rFonts w:ascii="Times New Roman" w:eastAsia="Times New Roman" w:hAnsi="Times New Roman" w:cs="Times New Roman"/>
          <w:sz w:val="24"/>
          <w:szCs w:val="24"/>
        </w:rPr>
        <w:t>, мышлени</w:t>
      </w:r>
      <w:r w:rsidR="00B0593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C01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0593E">
        <w:rPr>
          <w:rFonts w:ascii="Times New Roman" w:eastAsia="Times New Roman" w:hAnsi="Times New Roman" w:cs="Times New Roman"/>
          <w:sz w:val="24"/>
          <w:szCs w:val="24"/>
        </w:rPr>
        <w:t>изучения счета</w:t>
      </w:r>
      <w:r w:rsidRPr="00FC010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чтени</w:t>
      </w:r>
      <w:r w:rsidR="00B0593E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, а также знакомит детей с алгоритмом действий.</w:t>
      </w:r>
      <w:r w:rsidR="00B0593E">
        <w:rPr>
          <w:rFonts w:ascii="Times New Roman" w:eastAsia="Times New Roman" w:hAnsi="Times New Roman" w:cs="Times New Roman"/>
          <w:sz w:val="24"/>
          <w:szCs w:val="24"/>
        </w:rPr>
        <w:t xml:space="preserve"> Благодаря интерактивным играм дети активно учатся в процессе.</w:t>
      </w:r>
    </w:p>
    <w:p w:rsidR="00FC0106" w:rsidRPr="00FC0106" w:rsidRDefault="00FC0106" w:rsidP="00FC01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106">
        <w:rPr>
          <w:rFonts w:ascii="Times New Roman" w:eastAsia="Times New Roman" w:hAnsi="Times New Roman" w:cs="Times New Roman"/>
          <w:sz w:val="24"/>
          <w:szCs w:val="24"/>
        </w:rPr>
        <w:t>Программа «Фиксики» разработана на основе Программы «Информатика для дошкольников» (автор: З.М. Габдуллина)</w:t>
      </w:r>
      <w:r w:rsidR="00B0593E">
        <w:rPr>
          <w:rFonts w:ascii="Times New Roman" w:eastAsia="Times New Roman" w:hAnsi="Times New Roman" w:cs="Times New Roman"/>
          <w:sz w:val="24"/>
          <w:szCs w:val="24"/>
        </w:rPr>
        <w:t>,</w:t>
      </w:r>
      <w:r w:rsidR="00B0593E" w:rsidRPr="00B059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593E" w:rsidRPr="00FC0106">
        <w:rPr>
          <w:rFonts w:ascii="Times New Roman" w:eastAsia="Times New Roman" w:hAnsi="Times New Roman" w:cs="Times New Roman"/>
          <w:sz w:val="24"/>
          <w:szCs w:val="24"/>
        </w:rPr>
        <w:t>“Информатика”</w:t>
      </w:r>
      <w:r w:rsidR="00B0593E">
        <w:rPr>
          <w:rFonts w:ascii="Times New Roman" w:eastAsia="Times New Roman" w:hAnsi="Times New Roman" w:cs="Times New Roman"/>
          <w:sz w:val="24"/>
          <w:szCs w:val="24"/>
        </w:rPr>
        <w:t>, а</w:t>
      </w:r>
      <w:r w:rsidR="00B0593E" w:rsidRPr="00FC0106">
        <w:rPr>
          <w:rFonts w:ascii="Times New Roman" w:eastAsia="Times New Roman" w:hAnsi="Times New Roman" w:cs="Times New Roman"/>
          <w:sz w:val="24"/>
          <w:szCs w:val="24"/>
        </w:rPr>
        <w:t>даптирован</w:t>
      </w:r>
      <w:r w:rsidR="00B0593E">
        <w:rPr>
          <w:rFonts w:ascii="Times New Roman" w:eastAsia="Times New Roman" w:hAnsi="Times New Roman" w:cs="Times New Roman"/>
          <w:sz w:val="24"/>
          <w:szCs w:val="24"/>
        </w:rPr>
        <w:t>ная</w:t>
      </w:r>
      <w:r w:rsidR="00B0593E" w:rsidRPr="00FC0106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возрастом</w:t>
      </w:r>
      <w:r w:rsidR="00B059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40834">
        <w:rPr>
          <w:rFonts w:ascii="Times New Roman" w:eastAsia="Times New Roman" w:hAnsi="Times New Roman" w:cs="Times New Roman"/>
          <w:sz w:val="24"/>
          <w:szCs w:val="24"/>
        </w:rPr>
        <w:t xml:space="preserve"> также интерактивного программного обеспечения АЛМА </w:t>
      </w:r>
      <w:r w:rsidR="00B0593E"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B0593E" w:rsidRPr="00FC01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C010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81B87" w:rsidRDefault="00A44111" w:rsidP="00B0160A">
      <w:pPr>
        <w:ind w:right="7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C43">
        <w:rPr>
          <w:rStyle w:val="fontstyle12"/>
          <w:rFonts w:ascii="Times New Roman" w:hAnsi="Times New Roman"/>
          <w:sz w:val="24"/>
          <w:szCs w:val="24"/>
        </w:rPr>
        <w:t xml:space="preserve">Программа ориентирована на работу с учащимися 6 -7 лет </w:t>
      </w:r>
      <w:r w:rsidRPr="00A44111">
        <w:rPr>
          <w:rFonts w:ascii="Times New Roman" w:eastAsia="Times New Roman" w:hAnsi="Times New Roman" w:cs="Times New Roman"/>
          <w:sz w:val="24"/>
          <w:szCs w:val="24"/>
        </w:rPr>
        <w:t xml:space="preserve">в том числе, для детей с ТНР, и рассчитана на </w:t>
      </w:r>
      <w:r>
        <w:rPr>
          <w:rFonts w:ascii="Times New Roman" w:eastAsia="Times New Roman" w:hAnsi="Times New Roman" w:cs="Times New Roman"/>
          <w:sz w:val="24"/>
          <w:szCs w:val="24"/>
        </w:rPr>
        <w:t>1 год обучения.</w:t>
      </w:r>
    </w:p>
    <w:p w:rsidR="00FC0106" w:rsidRDefault="00A44111" w:rsidP="00696CE1">
      <w:pPr>
        <w:ind w:right="7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4111">
        <w:rPr>
          <w:rFonts w:ascii="Times New Roman" w:eastAsia="Times New Roman" w:hAnsi="Times New Roman" w:cs="Times New Roman"/>
          <w:sz w:val="24"/>
          <w:szCs w:val="24"/>
        </w:rPr>
        <w:t>Объем программы и режим работы:</w:t>
      </w:r>
    </w:p>
    <w:p w:rsidR="00C81B87" w:rsidRPr="004A20EF" w:rsidRDefault="00C81B87" w:rsidP="00696CE1">
      <w:pPr>
        <w:ind w:right="7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2"/>
        <w:tblW w:w="0" w:type="auto"/>
        <w:jc w:val="center"/>
        <w:tblLook w:val="04A0" w:firstRow="1" w:lastRow="0" w:firstColumn="1" w:lastColumn="0" w:noHBand="0" w:noVBand="1"/>
      </w:tblPr>
      <w:tblGrid>
        <w:gridCol w:w="1259"/>
        <w:gridCol w:w="2387"/>
        <w:gridCol w:w="1526"/>
        <w:gridCol w:w="1521"/>
        <w:gridCol w:w="1506"/>
        <w:gridCol w:w="1514"/>
      </w:tblGrid>
      <w:tr w:rsidR="00FC0106" w:rsidRPr="00FC0106" w:rsidTr="009C28DB">
        <w:trPr>
          <w:jc w:val="center"/>
        </w:trPr>
        <w:tc>
          <w:tcPr>
            <w:tcW w:w="0" w:type="auto"/>
          </w:tcPr>
          <w:p w:rsidR="00FC0106" w:rsidRPr="00FC0106" w:rsidRDefault="00FC0106" w:rsidP="00FC0106">
            <w:pPr>
              <w:spacing w:line="276" w:lineRule="auto"/>
              <w:ind w:right="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</w:tcPr>
          <w:p w:rsidR="00FC0106" w:rsidRPr="00FC0106" w:rsidRDefault="00FC0106" w:rsidP="00FC0106">
            <w:pPr>
              <w:spacing w:line="276" w:lineRule="auto"/>
              <w:ind w:right="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Продолжительность занятия</w:t>
            </w:r>
          </w:p>
        </w:tc>
        <w:tc>
          <w:tcPr>
            <w:tcW w:w="0" w:type="auto"/>
          </w:tcPr>
          <w:p w:rsidR="00FC0106" w:rsidRPr="00FC0106" w:rsidRDefault="00FC0106" w:rsidP="00FC0106">
            <w:pPr>
              <w:spacing w:line="276" w:lineRule="auto"/>
              <w:ind w:right="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занятий в неделю</w:t>
            </w:r>
          </w:p>
        </w:tc>
        <w:tc>
          <w:tcPr>
            <w:tcW w:w="0" w:type="auto"/>
          </w:tcPr>
          <w:p w:rsidR="00FC0106" w:rsidRPr="00FC0106" w:rsidRDefault="00FC0106" w:rsidP="00FC0106">
            <w:pPr>
              <w:spacing w:line="276" w:lineRule="auto"/>
              <w:ind w:right="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0" w:type="auto"/>
          </w:tcPr>
          <w:p w:rsidR="00FC0106" w:rsidRPr="00FC0106" w:rsidRDefault="00FC0106" w:rsidP="00FC0106">
            <w:pPr>
              <w:spacing w:line="276" w:lineRule="auto"/>
              <w:ind w:right="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недель</w:t>
            </w:r>
          </w:p>
        </w:tc>
        <w:tc>
          <w:tcPr>
            <w:tcW w:w="0" w:type="auto"/>
          </w:tcPr>
          <w:p w:rsidR="00FC0106" w:rsidRPr="00FC0106" w:rsidRDefault="00FC0106" w:rsidP="00FC0106">
            <w:pPr>
              <w:spacing w:line="276" w:lineRule="auto"/>
              <w:ind w:right="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 в год</w:t>
            </w:r>
          </w:p>
        </w:tc>
      </w:tr>
      <w:tr w:rsidR="00FC0106" w:rsidRPr="00FC0106" w:rsidTr="009C28DB">
        <w:trPr>
          <w:jc w:val="center"/>
        </w:trPr>
        <w:tc>
          <w:tcPr>
            <w:tcW w:w="0" w:type="auto"/>
          </w:tcPr>
          <w:p w:rsidR="00FC0106" w:rsidRPr="00FC0106" w:rsidRDefault="00FC0106" w:rsidP="00FC0106">
            <w:pPr>
              <w:spacing w:line="276" w:lineRule="auto"/>
              <w:ind w:right="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год обучения</w:t>
            </w:r>
          </w:p>
        </w:tc>
        <w:tc>
          <w:tcPr>
            <w:tcW w:w="0" w:type="auto"/>
          </w:tcPr>
          <w:p w:rsidR="00FC0106" w:rsidRPr="00FC0106" w:rsidRDefault="00FC0106" w:rsidP="00FC0106">
            <w:pPr>
              <w:spacing w:line="276" w:lineRule="auto"/>
              <w:ind w:right="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час.</w:t>
            </w:r>
          </w:p>
        </w:tc>
        <w:tc>
          <w:tcPr>
            <w:tcW w:w="0" w:type="auto"/>
          </w:tcPr>
          <w:p w:rsidR="00FC0106" w:rsidRPr="00FC0106" w:rsidRDefault="00FC0106" w:rsidP="00FC0106">
            <w:pPr>
              <w:spacing w:line="276" w:lineRule="auto"/>
              <w:ind w:right="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C0106" w:rsidRPr="00FC0106" w:rsidRDefault="00FC0106" w:rsidP="00FC0106">
            <w:pPr>
              <w:spacing w:line="276" w:lineRule="auto"/>
              <w:ind w:right="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C0106" w:rsidRPr="00FC0106" w:rsidRDefault="00FC0106" w:rsidP="00FC0106">
            <w:pPr>
              <w:spacing w:line="276" w:lineRule="auto"/>
              <w:ind w:right="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</w:tcPr>
          <w:p w:rsidR="00FC0106" w:rsidRPr="00FC0106" w:rsidRDefault="00FC0106" w:rsidP="00FC0106">
            <w:pPr>
              <w:spacing w:line="276" w:lineRule="auto"/>
              <w:ind w:right="76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01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час.</w:t>
            </w:r>
          </w:p>
        </w:tc>
      </w:tr>
    </w:tbl>
    <w:p w:rsidR="00FC0106" w:rsidRPr="00FC0106" w:rsidRDefault="00FC0106" w:rsidP="00696CE1">
      <w:pPr>
        <w:ind w:right="76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03F" w:rsidRPr="00201C08" w:rsidRDefault="004A20EF" w:rsidP="00201C08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A20EF">
        <w:rPr>
          <w:rFonts w:ascii="Times New Roman" w:hAnsi="Times New Roman" w:cs="Times New Roman"/>
          <w:bCs/>
          <w:sz w:val="24"/>
          <w:szCs w:val="24"/>
        </w:rPr>
        <w:t>Форма проведения занятий: групповые.</w:t>
      </w:r>
    </w:p>
    <w:p w:rsidR="00FB403F" w:rsidRDefault="00FB403F" w:rsidP="00C81B87">
      <w:pPr>
        <w:tabs>
          <w:tab w:val="num" w:pos="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9D0" w:rsidRDefault="008909D0" w:rsidP="00C81B87">
      <w:pPr>
        <w:tabs>
          <w:tab w:val="num" w:pos="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2.Цель и задачи программы</w:t>
      </w:r>
    </w:p>
    <w:p w:rsidR="008909D0" w:rsidRDefault="008909D0" w:rsidP="00C81B87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834" w:rsidRPr="00B40834" w:rsidRDefault="00E26AB3" w:rsidP="00C81B87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69046709"/>
      <w:r w:rsidRPr="00E26AB3"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  <w:bookmarkStart w:id="2" w:name="_Hlk69047398"/>
      <w:r w:rsidRPr="00F32C64">
        <w:rPr>
          <w:rFonts w:ascii="Times New Roman" w:hAnsi="Times New Roman" w:cs="Times New Roman"/>
          <w:sz w:val="24"/>
          <w:szCs w:val="24"/>
        </w:rPr>
        <w:t>развитие познавательно-речев</w:t>
      </w:r>
      <w:r w:rsidR="00B40834">
        <w:rPr>
          <w:rFonts w:ascii="Times New Roman" w:hAnsi="Times New Roman" w:cs="Times New Roman"/>
          <w:sz w:val="24"/>
          <w:szCs w:val="24"/>
        </w:rPr>
        <w:t>ой</w:t>
      </w:r>
      <w:r w:rsidRPr="00F32C64">
        <w:rPr>
          <w:rFonts w:ascii="Times New Roman" w:hAnsi="Times New Roman" w:cs="Times New Roman"/>
          <w:sz w:val="24"/>
          <w:szCs w:val="24"/>
        </w:rPr>
        <w:t xml:space="preserve"> </w:t>
      </w:r>
      <w:r w:rsidR="00B40834">
        <w:rPr>
          <w:rFonts w:ascii="Times New Roman" w:hAnsi="Times New Roman" w:cs="Times New Roman"/>
          <w:sz w:val="24"/>
          <w:szCs w:val="24"/>
        </w:rPr>
        <w:t>активности у</w:t>
      </w:r>
      <w:r w:rsidR="00703137">
        <w:rPr>
          <w:rFonts w:ascii="Times New Roman" w:hAnsi="Times New Roman" w:cs="Times New Roman"/>
          <w:sz w:val="24"/>
          <w:szCs w:val="24"/>
        </w:rPr>
        <w:t xml:space="preserve"> детей дошкольного возраста</w:t>
      </w:r>
      <w:r w:rsidR="00703137" w:rsidRPr="00703137">
        <w:rPr>
          <w:rFonts w:ascii="Times New Roman" w:hAnsi="Times New Roman" w:cs="Times New Roman"/>
          <w:sz w:val="24"/>
          <w:szCs w:val="24"/>
        </w:rPr>
        <w:t xml:space="preserve"> </w:t>
      </w:r>
      <w:r w:rsidR="00B40834">
        <w:rPr>
          <w:rFonts w:ascii="Times New Roman" w:hAnsi="Times New Roman" w:cs="Times New Roman"/>
          <w:sz w:val="24"/>
          <w:szCs w:val="24"/>
        </w:rPr>
        <w:t>через овладение</w:t>
      </w:r>
      <w:r w:rsidR="00B40834" w:rsidRPr="00B40834">
        <w:rPr>
          <w:rFonts w:ascii="Times New Roman" w:hAnsi="Times New Roman" w:cs="Times New Roman"/>
          <w:sz w:val="24"/>
          <w:szCs w:val="24"/>
        </w:rPr>
        <w:t xml:space="preserve"> элементарными навыками работы на</w:t>
      </w:r>
      <w:r w:rsidR="00B40834">
        <w:rPr>
          <w:rFonts w:ascii="Times New Roman" w:hAnsi="Times New Roman" w:cs="Times New Roman"/>
          <w:sz w:val="24"/>
          <w:szCs w:val="24"/>
        </w:rPr>
        <w:t xml:space="preserve"> </w:t>
      </w:r>
      <w:r w:rsidR="00B40834" w:rsidRPr="00B40834">
        <w:rPr>
          <w:rFonts w:ascii="Times New Roman" w:hAnsi="Times New Roman" w:cs="Times New Roman"/>
          <w:sz w:val="24"/>
          <w:szCs w:val="24"/>
        </w:rPr>
        <w:t>компьютере.</w:t>
      </w:r>
    </w:p>
    <w:p w:rsidR="00C81B87" w:rsidRDefault="00C81B87" w:rsidP="00C81B87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6AB3" w:rsidRPr="00C81B87" w:rsidRDefault="004A20EF" w:rsidP="00C81B87">
      <w:pPr>
        <w:tabs>
          <w:tab w:val="num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0EF">
        <w:rPr>
          <w:rFonts w:ascii="Times New Roman" w:hAnsi="Times New Roman" w:cs="Times New Roman"/>
          <w:sz w:val="24"/>
          <w:szCs w:val="24"/>
        </w:rPr>
        <w:t>Цель достигается через реализацию следующих задач:</w:t>
      </w:r>
      <w:bookmarkEnd w:id="1"/>
      <w:bookmarkEnd w:id="2"/>
    </w:p>
    <w:p w:rsidR="004A20EF" w:rsidRPr="004A20EF" w:rsidRDefault="004A20EF" w:rsidP="00C81B87">
      <w:pPr>
        <w:tabs>
          <w:tab w:val="num" w:pos="0"/>
        </w:tabs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A20EF">
        <w:rPr>
          <w:rFonts w:ascii="Times New Roman" w:hAnsi="Times New Roman" w:cs="Times New Roman"/>
          <w:bCs/>
          <w:sz w:val="24"/>
          <w:szCs w:val="24"/>
        </w:rPr>
        <w:t>приви</w:t>
      </w:r>
      <w:r>
        <w:rPr>
          <w:rFonts w:ascii="Times New Roman" w:hAnsi="Times New Roman" w:cs="Times New Roman"/>
          <w:bCs/>
          <w:sz w:val="24"/>
          <w:szCs w:val="24"/>
        </w:rPr>
        <w:t>ва</w:t>
      </w:r>
      <w:r w:rsidRPr="004A20EF">
        <w:rPr>
          <w:rFonts w:ascii="Times New Roman" w:hAnsi="Times New Roman" w:cs="Times New Roman"/>
          <w:bCs/>
          <w:sz w:val="24"/>
          <w:szCs w:val="24"/>
        </w:rPr>
        <w:t>ть первоначальные умения и навыки работы на компьютере;</w:t>
      </w:r>
    </w:p>
    <w:p w:rsidR="004A20EF" w:rsidRPr="004A20EF" w:rsidRDefault="004A20EF" w:rsidP="00C81B87">
      <w:pPr>
        <w:tabs>
          <w:tab w:val="num" w:pos="0"/>
        </w:tabs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A20EF">
        <w:rPr>
          <w:rFonts w:ascii="Times New Roman" w:hAnsi="Times New Roman" w:cs="Times New Roman"/>
          <w:bCs/>
          <w:sz w:val="24"/>
          <w:szCs w:val="24"/>
        </w:rPr>
        <w:t xml:space="preserve">− познакомить с типовыми инструментами программы </w:t>
      </w:r>
      <w:r>
        <w:rPr>
          <w:rFonts w:ascii="Times New Roman" w:hAnsi="Times New Roman" w:cs="Times New Roman"/>
          <w:bCs/>
          <w:sz w:val="24"/>
          <w:szCs w:val="24"/>
        </w:rPr>
        <w:t>АЛМА;</w:t>
      </w:r>
    </w:p>
    <w:p w:rsidR="004A20EF" w:rsidRPr="004A20EF" w:rsidRDefault="004A20EF" w:rsidP="00C81B87">
      <w:pPr>
        <w:tabs>
          <w:tab w:val="num" w:pos="0"/>
        </w:tabs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A20EF">
        <w:rPr>
          <w:rFonts w:ascii="Times New Roman" w:hAnsi="Times New Roman" w:cs="Times New Roman"/>
          <w:bCs/>
          <w:sz w:val="24"/>
          <w:szCs w:val="24"/>
        </w:rPr>
        <w:t>− познакомить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20EF">
        <w:rPr>
          <w:rFonts w:ascii="Times New Roman" w:hAnsi="Times New Roman" w:cs="Times New Roman"/>
          <w:bCs/>
          <w:sz w:val="24"/>
          <w:szCs w:val="24"/>
        </w:rPr>
        <w:t>графическим инструментарием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A20EF">
        <w:rPr>
          <w:rFonts w:ascii="Times New Roman" w:hAnsi="Times New Roman" w:cs="Times New Roman"/>
          <w:bCs/>
          <w:sz w:val="24"/>
          <w:szCs w:val="24"/>
        </w:rPr>
        <w:t xml:space="preserve">научить готовить графический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4A20EF">
        <w:rPr>
          <w:rFonts w:ascii="Times New Roman" w:hAnsi="Times New Roman" w:cs="Times New Roman"/>
          <w:bCs/>
          <w:sz w:val="24"/>
          <w:szCs w:val="24"/>
        </w:rPr>
        <w:t>материал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4A20EF" w:rsidRPr="004A20EF" w:rsidRDefault="004A20EF" w:rsidP="00C81B87">
      <w:pPr>
        <w:tabs>
          <w:tab w:val="num" w:pos="0"/>
        </w:tabs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A20EF">
        <w:rPr>
          <w:rFonts w:ascii="Times New Roman" w:hAnsi="Times New Roman" w:cs="Times New Roman"/>
          <w:bCs/>
          <w:sz w:val="24"/>
          <w:szCs w:val="24"/>
        </w:rPr>
        <w:t>− формировать навыки индивидуальной работы, а также навыки</w:t>
      </w:r>
    </w:p>
    <w:p w:rsidR="004A20EF" w:rsidRPr="004A20EF" w:rsidRDefault="004A20EF" w:rsidP="00C81B87">
      <w:pPr>
        <w:tabs>
          <w:tab w:val="num" w:pos="0"/>
        </w:tabs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A20EF">
        <w:rPr>
          <w:rFonts w:ascii="Times New Roman" w:hAnsi="Times New Roman" w:cs="Times New Roman"/>
          <w:bCs/>
          <w:sz w:val="24"/>
          <w:szCs w:val="24"/>
        </w:rPr>
        <w:t>коллективной работы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4A20EF" w:rsidRPr="004A20EF" w:rsidRDefault="004A20EF" w:rsidP="00C81B87">
      <w:pPr>
        <w:tabs>
          <w:tab w:val="num" w:pos="0"/>
        </w:tabs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A20EF">
        <w:rPr>
          <w:rFonts w:ascii="Times New Roman" w:hAnsi="Times New Roman" w:cs="Times New Roman"/>
          <w:bCs/>
          <w:sz w:val="24"/>
          <w:szCs w:val="24"/>
        </w:rPr>
        <w:t>− разви</w:t>
      </w:r>
      <w:r>
        <w:rPr>
          <w:rFonts w:ascii="Times New Roman" w:hAnsi="Times New Roman" w:cs="Times New Roman"/>
          <w:bCs/>
          <w:sz w:val="24"/>
          <w:szCs w:val="24"/>
        </w:rPr>
        <w:t>ва</w:t>
      </w:r>
      <w:r w:rsidRPr="004A20EF">
        <w:rPr>
          <w:rFonts w:ascii="Times New Roman" w:hAnsi="Times New Roman" w:cs="Times New Roman"/>
          <w:bCs/>
          <w:sz w:val="24"/>
          <w:szCs w:val="24"/>
        </w:rPr>
        <w:t>ть у детей навыки алгоритмизации и программирования;</w:t>
      </w:r>
    </w:p>
    <w:p w:rsidR="004A20EF" w:rsidRPr="004A20EF" w:rsidRDefault="004A20EF" w:rsidP="00C81B87">
      <w:pPr>
        <w:tabs>
          <w:tab w:val="num" w:pos="0"/>
        </w:tabs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A20EF">
        <w:rPr>
          <w:rFonts w:ascii="Times New Roman" w:hAnsi="Times New Roman" w:cs="Times New Roman"/>
          <w:bCs/>
          <w:sz w:val="24"/>
          <w:szCs w:val="24"/>
        </w:rPr>
        <w:t>− развить творческие способности и логическое мышление детей;</w:t>
      </w:r>
    </w:p>
    <w:p w:rsidR="004A20EF" w:rsidRPr="004A20EF" w:rsidRDefault="004A20EF" w:rsidP="00C81B87">
      <w:pPr>
        <w:tabs>
          <w:tab w:val="num" w:pos="0"/>
        </w:tabs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A20EF">
        <w:rPr>
          <w:rFonts w:ascii="Times New Roman" w:hAnsi="Times New Roman" w:cs="Times New Roman"/>
          <w:bCs/>
          <w:sz w:val="24"/>
          <w:szCs w:val="24"/>
        </w:rPr>
        <w:t xml:space="preserve">− </w:t>
      </w:r>
      <w:r>
        <w:rPr>
          <w:rFonts w:ascii="Times New Roman" w:hAnsi="Times New Roman" w:cs="Times New Roman"/>
          <w:bCs/>
          <w:sz w:val="24"/>
          <w:szCs w:val="24"/>
        </w:rPr>
        <w:t xml:space="preserve">формировать </w:t>
      </w:r>
      <w:r w:rsidRPr="004A20EF">
        <w:rPr>
          <w:rFonts w:ascii="Times New Roman" w:hAnsi="Times New Roman" w:cs="Times New Roman"/>
          <w:bCs/>
          <w:sz w:val="24"/>
          <w:szCs w:val="24"/>
        </w:rPr>
        <w:t>умени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4A20EF">
        <w:rPr>
          <w:rFonts w:ascii="Times New Roman" w:hAnsi="Times New Roman" w:cs="Times New Roman"/>
          <w:bCs/>
          <w:sz w:val="24"/>
          <w:szCs w:val="24"/>
        </w:rPr>
        <w:t xml:space="preserve"> работать с различными видами информации.</w:t>
      </w:r>
    </w:p>
    <w:p w:rsidR="004A20EF" w:rsidRPr="004A20EF" w:rsidRDefault="004A20EF" w:rsidP="00C81B87">
      <w:pPr>
        <w:tabs>
          <w:tab w:val="num" w:pos="0"/>
        </w:tabs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4A20EF" w:rsidRPr="00E26AB3" w:rsidRDefault="004A20EF" w:rsidP="00C81B87">
      <w:pPr>
        <w:tabs>
          <w:tab w:val="num" w:pos="0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B1F34" w:rsidRPr="00201C08" w:rsidRDefault="004A20EF" w:rsidP="002B1F34">
      <w:pPr>
        <w:pStyle w:val="af2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</w:rPr>
      </w:pPr>
      <w:r w:rsidRPr="00201C08">
        <w:rPr>
          <w:b/>
          <w:bCs/>
        </w:rPr>
        <w:t>УЧЕБНЫЙ ПЛАН</w:t>
      </w:r>
    </w:p>
    <w:p w:rsidR="004A20EF" w:rsidRPr="00201C08" w:rsidRDefault="004A20EF" w:rsidP="002B1F34">
      <w:pPr>
        <w:pStyle w:val="af2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3088"/>
        <w:gridCol w:w="808"/>
        <w:gridCol w:w="948"/>
        <w:gridCol w:w="1189"/>
        <w:gridCol w:w="2891"/>
      </w:tblGrid>
      <w:tr w:rsidR="00F738A6" w:rsidRPr="00681479" w:rsidTr="009C28DB">
        <w:trPr>
          <w:trHeight w:val="1185"/>
        </w:trPr>
        <w:tc>
          <w:tcPr>
            <w:tcW w:w="0" w:type="auto"/>
            <w:vMerge w:val="restart"/>
          </w:tcPr>
          <w:p w:rsidR="00681479" w:rsidRPr="00681479" w:rsidRDefault="00681479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1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0" w:type="auto"/>
            <w:vMerge w:val="restart"/>
          </w:tcPr>
          <w:p w:rsidR="00681479" w:rsidRPr="00681479" w:rsidRDefault="00681479" w:rsidP="00681479">
            <w:pPr>
              <w:spacing w:after="0"/>
              <w:ind w:hanging="2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1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Название раздела</w:t>
            </w:r>
          </w:p>
        </w:tc>
        <w:tc>
          <w:tcPr>
            <w:tcW w:w="0" w:type="auto"/>
            <w:gridSpan w:val="3"/>
          </w:tcPr>
          <w:p w:rsidR="00681479" w:rsidRPr="00681479" w:rsidRDefault="00681479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1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  <w:p w:rsidR="00681479" w:rsidRPr="00681479" w:rsidRDefault="00681479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 w:val="restart"/>
          </w:tcPr>
          <w:p w:rsidR="00681479" w:rsidRPr="00681479" w:rsidRDefault="00681479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1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Формы контроля</w:t>
            </w:r>
          </w:p>
          <w:p w:rsidR="00681479" w:rsidRPr="00681479" w:rsidRDefault="00681479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38A6" w:rsidRPr="00681479" w:rsidTr="009C28DB">
        <w:tc>
          <w:tcPr>
            <w:tcW w:w="0" w:type="auto"/>
            <w:vMerge/>
          </w:tcPr>
          <w:p w:rsidR="00681479" w:rsidRPr="00681479" w:rsidRDefault="00681479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</w:tcPr>
          <w:p w:rsidR="00681479" w:rsidRPr="00681479" w:rsidRDefault="00681479" w:rsidP="00681479">
            <w:pPr>
              <w:spacing w:after="0"/>
              <w:ind w:hanging="2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81479" w:rsidRPr="00681479" w:rsidRDefault="00681479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1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</w:tcPr>
          <w:p w:rsidR="00681479" w:rsidRPr="00681479" w:rsidRDefault="00681479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1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0" w:type="auto"/>
          </w:tcPr>
          <w:p w:rsidR="00681479" w:rsidRPr="00681479" w:rsidRDefault="00681479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1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0" w:type="auto"/>
            <w:vMerge/>
          </w:tcPr>
          <w:p w:rsidR="00681479" w:rsidRPr="00681479" w:rsidRDefault="00681479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38A6" w:rsidRPr="00681479" w:rsidTr="009C28DB">
        <w:tc>
          <w:tcPr>
            <w:tcW w:w="0" w:type="auto"/>
          </w:tcPr>
          <w:p w:rsidR="00681479" w:rsidRPr="00681479" w:rsidRDefault="00681479" w:rsidP="00681479">
            <w:pPr>
              <w:numPr>
                <w:ilvl w:val="0"/>
                <w:numId w:val="39"/>
              </w:numPr>
              <w:spacing w:after="0"/>
              <w:ind w:left="0" w:firstLine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81479" w:rsidRPr="00681479" w:rsidRDefault="00E16A06" w:rsidP="00FC2C8E">
            <w:pPr>
              <w:spacing w:after="0"/>
              <w:ind w:hanging="2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Здравствуй наш компьютер</w:t>
            </w:r>
          </w:p>
        </w:tc>
        <w:tc>
          <w:tcPr>
            <w:tcW w:w="0" w:type="auto"/>
          </w:tcPr>
          <w:p w:rsidR="00681479" w:rsidRPr="00681479" w:rsidRDefault="008761FC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681479" w:rsidRPr="00681479" w:rsidRDefault="008761FC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0" w:type="auto"/>
          </w:tcPr>
          <w:p w:rsidR="00681479" w:rsidRPr="00681479" w:rsidRDefault="008761FC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0" w:type="auto"/>
          </w:tcPr>
          <w:p w:rsidR="00681479" w:rsidRPr="00681479" w:rsidRDefault="00E16A06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</w:tc>
      </w:tr>
      <w:tr w:rsidR="00F738A6" w:rsidRPr="00681479" w:rsidTr="009C28DB">
        <w:tc>
          <w:tcPr>
            <w:tcW w:w="0" w:type="auto"/>
          </w:tcPr>
          <w:p w:rsidR="00681479" w:rsidRPr="00681479" w:rsidRDefault="00681479" w:rsidP="00681479">
            <w:pPr>
              <w:numPr>
                <w:ilvl w:val="0"/>
                <w:numId w:val="39"/>
              </w:numPr>
              <w:spacing w:after="0"/>
              <w:ind w:left="0" w:firstLine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81479" w:rsidRPr="00681479" w:rsidRDefault="00E16A06" w:rsidP="00FC2C8E">
            <w:pPr>
              <w:spacing w:after="0"/>
              <w:ind w:hanging="2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 чего состоит компьютер?</w:t>
            </w:r>
          </w:p>
        </w:tc>
        <w:tc>
          <w:tcPr>
            <w:tcW w:w="0" w:type="auto"/>
          </w:tcPr>
          <w:p w:rsidR="00681479" w:rsidRPr="00681479" w:rsidRDefault="008761FC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</w:tcPr>
          <w:p w:rsidR="00681479" w:rsidRPr="00681479" w:rsidRDefault="008761FC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681479" w:rsidRPr="00681479" w:rsidRDefault="008761FC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681479" w:rsidRPr="00681479" w:rsidRDefault="00927409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Беседа </w:t>
            </w:r>
          </w:p>
        </w:tc>
      </w:tr>
      <w:tr w:rsidR="008055CD" w:rsidRPr="00681479" w:rsidTr="009C28DB">
        <w:tc>
          <w:tcPr>
            <w:tcW w:w="0" w:type="auto"/>
          </w:tcPr>
          <w:p w:rsidR="00F738A6" w:rsidRPr="00681479" w:rsidRDefault="00F738A6" w:rsidP="00681479">
            <w:pPr>
              <w:numPr>
                <w:ilvl w:val="0"/>
                <w:numId w:val="39"/>
              </w:numPr>
              <w:spacing w:after="0"/>
              <w:ind w:left="0" w:firstLine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738A6" w:rsidRDefault="00F738A6" w:rsidP="00FC2C8E">
            <w:pPr>
              <w:spacing w:after="0"/>
              <w:ind w:hanging="2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мышкой</w:t>
            </w:r>
          </w:p>
        </w:tc>
        <w:tc>
          <w:tcPr>
            <w:tcW w:w="0" w:type="auto"/>
          </w:tcPr>
          <w:p w:rsidR="00F738A6" w:rsidRDefault="00AC5BAB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</w:tcPr>
          <w:p w:rsidR="00F738A6" w:rsidRDefault="00AC5BAB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F738A6" w:rsidRDefault="00AC5BAB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F738A6" w:rsidRDefault="00F738A6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</w:tc>
      </w:tr>
      <w:tr w:rsidR="00F738A6" w:rsidRPr="00681479" w:rsidTr="009C28DB">
        <w:tc>
          <w:tcPr>
            <w:tcW w:w="0" w:type="auto"/>
          </w:tcPr>
          <w:p w:rsidR="00681479" w:rsidRPr="00681479" w:rsidRDefault="00681479" w:rsidP="00681479">
            <w:pPr>
              <w:numPr>
                <w:ilvl w:val="0"/>
                <w:numId w:val="39"/>
              </w:numPr>
              <w:spacing w:after="0"/>
              <w:ind w:left="0" w:firstLine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81479" w:rsidRPr="00681479" w:rsidRDefault="00FC2C8E" w:rsidP="00FC2C8E">
            <w:pPr>
              <w:spacing w:after="0"/>
              <w:ind w:hanging="2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Рабочий стол</w:t>
            </w:r>
          </w:p>
        </w:tc>
        <w:tc>
          <w:tcPr>
            <w:tcW w:w="0" w:type="auto"/>
          </w:tcPr>
          <w:p w:rsidR="00681479" w:rsidRPr="00681479" w:rsidRDefault="00FC2C8E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</w:tcPr>
          <w:p w:rsidR="00681479" w:rsidRPr="00681479" w:rsidRDefault="008761FC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681479" w:rsidRPr="00681479" w:rsidRDefault="00FC2C8E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681479" w:rsidRPr="00681479" w:rsidRDefault="00FC2C8E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</w:tc>
      </w:tr>
      <w:tr w:rsidR="00F738A6" w:rsidRPr="00681479" w:rsidTr="009C28DB">
        <w:tc>
          <w:tcPr>
            <w:tcW w:w="0" w:type="auto"/>
          </w:tcPr>
          <w:p w:rsidR="00681479" w:rsidRPr="00681479" w:rsidRDefault="00681479" w:rsidP="00681479">
            <w:pPr>
              <w:numPr>
                <w:ilvl w:val="0"/>
                <w:numId w:val="39"/>
              </w:numPr>
              <w:spacing w:after="0"/>
              <w:ind w:left="0" w:firstLine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81479" w:rsidRPr="00681479" w:rsidRDefault="00FC2C8E" w:rsidP="00FC2C8E">
            <w:pPr>
              <w:spacing w:after="0"/>
              <w:ind w:hanging="2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Компьютерные программы</w:t>
            </w:r>
          </w:p>
        </w:tc>
        <w:tc>
          <w:tcPr>
            <w:tcW w:w="0" w:type="auto"/>
          </w:tcPr>
          <w:p w:rsidR="00681479" w:rsidRPr="00681479" w:rsidRDefault="00AC5BAB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681479" w:rsidRPr="00681479" w:rsidRDefault="00AC5BAB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0" w:type="auto"/>
          </w:tcPr>
          <w:p w:rsidR="00681479" w:rsidRPr="00681479" w:rsidRDefault="00AC5BAB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0" w:type="auto"/>
          </w:tcPr>
          <w:p w:rsidR="00681479" w:rsidRPr="00681479" w:rsidRDefault="00681479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1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</w:tc>
      </w:tr>
      <w:tr w:rsidR="00F738A6" w:rsidRPr="00681479" w:rsidTr="009C28DB">
        <w:tc>
          <w:tcPr>
            <w:tcW w:w="0" w:type="auto"/>
          </w:tcPr>
          <w:p w:rsidR="00681479" w:rsidRPr="00681479" w:rsidRDefault="00681479" w:rsidP="00681479">
            <w:pPr>
              <w:numPr>
                <w:ilvl w:val="0"/>
                <w:numId w:val="39"/>
              </w:numPr>
              <w:spacing w:after="0"/>
              <w:ind w:left="0" w:firstLine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81479" w:rsidRDefault="00FC2C8E" w:rsidP="00FC2C8E">
            <w:pPr>
              <w:spacing w:after="0"/>
              <w:ind w:hanging="27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FC2C8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Графический редактор </w:t>
            </w:r>
            <w:r w:rsidRPr="00FC2C8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Paint</w:t>
            </w:r>
          </w:p>
          <w:p w:rsidR="00FC2C8E" w:rsidRPr="00FC2C8E" w:rsidRDefault="00FC2C8E" w:rsidP="00FC2C8E">
            <w:pPr>
              <w:spacing w:after="0"/>
              <w:ind w:hanging="27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(команды меню)</w:t>
            </w:r>
          </w:p>
        </w:tc>
        <w:tc>
          <w:tcPr>
            <w:tcW w:w="0" w:type="auto"/>
          </w:tcPr>
          <w:p w:rsidR="00681479" w:rsidRPr="00681479" w:rsidRDefault="00FC2C8E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</w:tcPr>
          <w:p w:rsidR="00681479" w:rsidRPr="00681479" w:rsidRDefault="00681479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1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681479" w:rsidRPr="00681479" w:rsidRDefault="00681479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1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681479" w:rsidRPr="00681479" w:rsidRDefault="00681479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1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Беседа, наблюдение</w:t>
            </w:r>
          </w:p>
        </w:tc>
      </w:tr>
      <w:tr w:rsidR="00F738A6" w:rsidRPr="00681479" w:rsidTr="009C28DB">
        <w:tc>
          <w:tcPr>
            <w:tcW w:w="0" w:type="auto"/>
          </w:tcPr>
          <w:p w:rsidR="00681479" w:rsidRPr="00681479" w:rsidRDefault="00681479" w:rsidP="00681479">
            <w:pPr>
              <w:numPr>
                <w:ilvl w:val="0"/>
                <w:numId w:val="39"/>
              </w:numPr>
              <w:spacing w:after="0"/>
              <w:ind w:left="0" w:firstLine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81479" w:rsidRDefault="00FC2C8E" w:rsidP="00FC2C8E">
            <w:pPr>
              <w:spacing w:after="0"/>
              <w:ind w:hanging="2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2C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Графический редактор Paint</w:t>
            </w:r>
          </w:p>
          <w:p w:rsidR="00FC2C8E" w:rsidRPr="00681479" w:rsidRDefault="00FA317B" w:rsidP="00FC2C8E">
            <w:pPr>
              <w:spacing w:after="0"/>
              <w:ind w:hanging="2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(инструменты художника)</w:t>
            </w:r>
          </w:p>
        </w:tc>
        <w:tc>
          <w:tcPr>
            <w:tcW w:w="0" w:type="auto"/>
          </w:tcPr>
          <w:p w:rsidR="00681479" w:rsidRPr="00681479" w:rsidRDefault="00AC5BAB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</w:tcPr>
          <w:p w:rsidR="00681479" w:rsidRPr="00681479" w:rsidRDefault="00FA317B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681479" w:rsidRPr="00681479" w:rsidRDefault="00AC5BAB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</w:tcPr>
          <w:p w:rsidR="00681479" w:rsidRPr="00681479" w:rsidRDefault="00F738A6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1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Продуктивная деятельность</w:t>
            </w:r>
          </w:p>
        </w:tc>
      </w:tr>
      <w:tr w:rsidR="008055CD" w:rsidRPr="00681479" w:rsidTr="009C28DB">
        <w:tc>
          <w:tcPr>
            <w:tcW w:w="0" w:type="auto"/>
          </w:tcPr>
          <w:p w:rsidR="00F738A6" w:rsidRPr="00681479" w:rsidRDefault="00F738A6" w:rsidP="00681479">
            <w:pPr>
              <w:numPr>
                <w:ilvl w:val="0"/>
                <w:numId w:val="39"/>
              </w:numPr>
              <w:spacing w:after="0"/>
              <w:ind w:left="0" w:firstLine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738A6" w:rsidRPr="00FC2C8E" w:rsidRDefault="00F738A6" w:rsidP="00FC2C8E">
            <w:pPr>
              <w:spacing w:after="0"/>
              <w:ind w:hanging="2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Речевой тренажер</w:t>
            </w:r>
          </w:p>
        </w:tc>
        <w:tc>
          <w:tcPr>
            <w:tcW w:w="0" w:type="auto"/>
          </w:tcPr>
          <w:p w:rsidR="00F738A6" w:rsidRDefault="00F738A6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</w:tcPr>
          <w:p w:rsidR="00F738A6" w:rsidRDefault="008055CD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0" w:type="auto"/>
          </w:tcPr>
          <w:p w:rsidR="00F738A6" w:rsidRDefault="00F738A6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8055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0" w:type="auto"/>
          </w:tcPr>
          <w:p w:rsidR="00F738A6" w:rsidRPr="00681479" w:rsidRDefault="008055CD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="00F738A6" w:rsidRPr="00681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аблюдение</w:t>
            </w:r>
          </w:p>
        </w:tc>
      </w:tr>
      <w:tr w:rsidR="00F738A6" w:rsidRPr="00681479" w:rsidTr="009C28DB">
        <w:tc>
          <w:tcPr>
            <w:tcW w:w="0" w:type="auto"/>
          </w:tcPr>
          <w:p w:rsidR="00681479" w:rsidRPr="00681479" w:rsidRDefault="00681479" w:rsidP="00681479">
            <w:pPr>
              <w:numPr>
                <w:ilvl w:val="0"/>
                <w:numId w:val="39"/>
              </w:numPr>
              <w:spacing w:after="0"/>
              <w:ind w:left="0" w:firstLine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81479" w:rsidRPr="00681479" w:rsidRDefault="00F738A6" w:rsidP="00FC2C8E">
            <w:pPr>
              <w:spacing w:after="0"/>
              <w:ind w:hanging="2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Цифры</w:t>
            </w:r>
            <w:r w:rsidR="00FA31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числа</w:t>
            </w:r>
          </w:p>
        </w:tc>
        <w:tc>
          <w:tcPr>
            <w:tcW w:w="0" w:type="auto"/>
          </w:tcPr>
          <w:p w:rsidR="00681479" w:rsidRPr="00681479" w:rsidRDefault="008017E6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681479" w:rsidRPr="00681479" w:rsidRDefault="008017E6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0" w:type="auto"/>
          </w:tcPr>
          <w:p w:rsidR="00681479" w:rsidRPr="00681479" w:rsidRDefault="008017E6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0" w:type="auto"/>
          </w:tcPr>
          <w:p w:rsidR="00681479" w:rsidRPr="00681479" w:rsidRDefault="00681479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1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</w:tc>
      </w:tr>
      <w:tr w:rsidR="00F738A6" w:rsidRPr="00681479" w:rsidTr="009C28DB">
        <w:tc>
          <w:tcPr>
            <w:tcW w:w="0" w:type="auto"/>
          </w:tcPr>
          <w:p w:rsidR="00681479" w:rsidRPr="00681479" w:rsidRDefault="00681479" w:rsidP="00681479">
            <w:pPr>
              <w:numPr>
                <w:ilvl w:val="0"/>
                <w:numId w:val="39"/>
              </w:numPr>
              <w:spacing w:after="0"/>
              <w:ind w:left="0" w:firstLine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81479" w:rsidRPr="00681479" w:rsidRDefault="00FA317B" w:rsidP="00FC2C8E">
            <w:pPr>
              <w:spacing w:after="0"/>
              <w:ind w:hanging="2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Предметы и их свойства</w:t>
            </w:r>
          </w:p>
        </w:tc>
        <w:tc>
          <w:tcPr>
            <w:tcW w:w="0" w:type="auto"/>
          </w:tcPr>
          <w:p w:rsidR="00681479" w:rsidRPr="00681479" w:rsidRDefault="00681479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1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</w:tcPr>
          <w:p w:rsidR="00681479" w:rsidRPr="00681479" w:rsidRDefault="00681479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1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681479" w:rsidRPr="00681479" w:rsidRDefault="00681479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1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681479" w:rsidRPr="00681479" w:rsidRDefault="00681479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1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</w:tc>
      </w:tr>
      <w:tr w:rsidR="00F738A6" w:rsidRPr="00681479" w:rsidTr="009C28DB">
        <w:tc>
          <w:tcPr>
            <w:tcW w:w="0" w:type="auto"/>
          </w:tcPr>
          <w:p w:rsidR="00681479" w:rsidRPr="00681479" w:rsidRDefault="00681479" w:rsidP="00681479">
            <w:pPr>
              <w:numPr>
                <w:ilvl w:val="0"/>
                <w:numId w:val="39"/>
              </w:numPr>
              <w:spacing w:after="0"/>
              <w:ind w:left="0" w:firstLine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81479" w:rsidRPr="00681479" w:rsidRDefault="00CB74E3" w:rsidP="00FC2C8E">
            <w:pPr>
              <w:spacing w:after="0"/>
              <w:ind w:hanging="2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Описание предметов</w:t>
            </w:r>
          </w:p>
        </w:tc>
        <w:tc>
          <w:tcPr>
            <w:tcW w:w="0" w:type="auto"/>
          </w:tcPr>
          <w:p w:rsidR="00681479" w:rsidRPr="00681479" w:rsidRDefault="008761FC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681479" w:rsidRPr="00681479" w:rsidRDefault="008761FC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0" w:type="auto"/>
          </w:tcPr>
          <w:p w:rsidR="00681479" w:rsidRPr="00681479" w:rsidRDefault="008761FC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0" w:type="auto"/>
          </w:tcPr>
          <w:p w:rsidR="00681479" w:rsidRPr="00681479" w:rsidRDefault="00F738A6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1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Беседа, наблюдение</w:t>
            </w:r>
          </w:p>
        </w:tc>
      </w:tr>
      <w:tr w:rsidR="00F738A6" w:rsidRPr="00681479" w:rsidTr="009C28DB">
        <w:tc>
          <w:tcPr>
            <w:tcW w:w="0" w:type="auto"/>
          </w:tcPr>
          <w:p w:rsidR="00681479" w:rsidRPr="00681479" w:rsidRDefault="00681479" w:rsidP="00681479">
            <w:pPr>
              <w:numPr>
                <w:ilvl w:val="0"/>
                <w:numId w:val="39"/>
              </w:numPr>
              <w:spacing w:after="0"/>
              <w:ind w:left="0" w:firstLine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81479" w:rsidRPr="00681479" w:rsidRDefault="00CB74E3" w:rsidP="00FC2C8E">
            <w:pPr>
              <w:spacing w:after="0"/>
              <w:ind w:hanging="2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Сравнение предметов</w:t>
            </w:r>
          </w:p>
        </w:tc>
        <w:tc>
          <w:tcPr>
            <w:tcW w:w="0" w:type="auto"/>
          </w:tcPr>
          <w:p w:rsidR="00681479" w:rsidRPr="00681479" w:rsidRDefault="008761FC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681479" w:rsidRPr="00681479" w:rsidRDefault="008761FC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0" w:type="auto"/>
          </w:tcPr>
          <w:p w:rsidR="00681479" w:rsidRPr="00681479" w:rsidRDefault="008761FC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0" w:type="auto"/>
          </w:tcPr>
          <w:p w:rsidR="00681479" w:rsidRPr="00681479" w:rsidRDefault="00681479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1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</w:t>
            </w:r>
            <w:r w:rsidR="00F73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наблюдение</w:t>
            </w:r>
          </w:p>
        </w:tc>
      </w:tr>
      <w:tr w:rsidR="00F738A6" w:rsidRPr="00681479" w:rsidTr="009C28DB">
        <w:tc>
          <w:tcPr>
            <w:tcW w:w="0" w:type="auto"/>
          </w:tcPr>
          <w:p w:rsidR="00681479" w:rsidRPr="00681479" w:rsidRDefault="00681479" w:rsidP="00681479">
            <w:pPr>
              <w:numPr>
                <w:ilvl w:val="0"/>
                <w:numId w:val="39"/>
              </w:numPr>
              <w:spacing w:after="0"/>
              <w:ind w:left="0" w:firstLine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81479" w:rsidRPr="00681479" w:rsidRDefault="00CB74E3" w:rsidP="00FC2C8E">
            <w:pPr>
              <w:spacing w:after="0"/>
              <w:ind w:hanging="2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Последовательность событий</w:t>
            </w:r>
          </w:p>
        </w:tc>
        <w:tc>
          <w:tcPr>
            <w:tcW w:w="0" w:type="auto"/>
          </w:tcPr>
          <w:p w:rsidR="00681479" w:rsidRPr="00681479" w:rsidRDefault="008761FC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681479" w:rsidRPr="00681479" w:rsidRDefault="008761FC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0" w:type="auto"/>
          </w:tcPr>
          <w:p w:rsidR="00681479" w:rsidRPr="00681479" w:rsidRDefault="008761FC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0" w:type="auto"/>
          </w:tcPr>
          <w:p w:rsidR="00681479" w:rsidRPr="00681479" w:rsidRDefault="00681479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1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</w:t>
            </w:r>
            <w:r w:rsidR="00F738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наблюдение</w:t>
            </w:r>
          </w:p>
        </w:tc>
      </w:tr>
      <w:tr w:rsidR="00F738A6" w:rsidRPr="00681479" w:rsidTr="009C28DB">
        <w:tc>
          <w:tcPr>
            <w:tcW w:w="0" w:type="auto"/>
          </w:tcPr>
          <w:p w:rsidR="00681479" w:rsidRPr="00681479" w:rsidRDefault="00681479" w:rsidP="00681479">
            <w:pPr>
              <w:numPr>
                <w:ilvl w:val="0"/>
                <w:numId w:val="39"/>
              </w:numPr>
              <w:spacing w:after="0"/>
              <w:ind w:left="0" w:firstLine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81479" w:rsidRPr="00681479" w:rsidRDefault="008761FC" w:rsidP="00FC2C8E">
            <w:pPr>
              <w:spacing w:after="0"/>
              <w:ind w:hanging="2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Объекты и их действия</w:t>
            </w:r>
          </w:p>
        </w:tc>
        <w:tc>
          <w:tcPr>
            <w:tcW w:w="0" w:type="auto"/>
          </w:tcPr>
          <w:p w:rsidR="00681479" w:rsidRPr="00681479" w:rsidRDefault="00681479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1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</w:tcPr>
          <w:p w:rsidR="00681479" w:rsidRPr="00681479" w:rsidRDefault="00681479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1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681479" w:rsidRPr="00681479" w:rsidRDefault="00681479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1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681479" w:rsidRPr="00681479" w:rsidRDefault="008761FC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Наблюдение </w:t>
            </w:r>
          </w:p>
        </w:tc>
      </w:tr>
      <w:tr w:rsidR="00F738A6" w:rsidRPr="00681479" w:rsidTr="009C28DB">
        <w:tc>
          <w:tcPr>
            <w:tcW w:w="0" w:type="auto"/>
          </w:tcPr>
          <w:p w:rsidR="00681479" w:rsidRPr="00681479" w:rsidRDefault="00681479" w:rsidP="00681479">
            <w:pPr>
              <w:numPr>
                <w:ilvl w:val="0"/>
                <w:numId w:val="39"/>
              </w:numPr>
              <w:spacing w:after="0"/>
              <w:ind w:left="0" w:firstLine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81479" w:rsidRPr="00681479" w:rsidRDefault="008761FC" w:rsidP="00FC2C8E">
            <w:pPr>
              <w:spacing w:after="0"/>
              <w:ind w:hanging="2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Множества </w:t>
            </w:r>
          </w:p>
        </w:tc>
        <w:tc>
          <w:tcPr>
            <w:tcW w:w="0" w:type="auto"/>
          </w:tcPr>
          <w:p w:rsidR="00681479" w:rsidRPr="00681479" w:rsidRDefault="00AC5BAB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681479" w:rsidRPr="00681479" w:rsidRDefault="00AC5BAB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0" w:type="auto"/>
          </w:tcPr>
          <w:p w:rsidR="00681479" w:rsidRPr="00681479" w:rsidRDefault="00AC5BAB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0" w:type="auto"/>
          </w:tcPr>
          <w:p w:rsidR="00681479" w:rsidRPr="00681479" w:rsidRDefault="00F738A6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Наблюдение</w:t>
            </w:r>
          </w:p>
        </w:tc>
      </w:tr>
      <w:tr w:rsidR="00F738A6" w:rsidRPr="00681479" w:rsidTr="009C28DB">
        <w:tc>
          <w:tcPr>
            <w:tcW w:w="0" w:type="auto"/>
          </w:tcPr>
          <w:p w:rsidR="00F738A6" w:rsidRPr="00681479" w:rsidRDefault="00F738A6" w:rsidP="00681479">
            <w:pPr>
              <w:numPr>
                <w:ilvl w:val="0"/>
                <w:numId w:val="39"/>
              </w:numPr>
              <w:spacing w:after="0"/>
              <w:ind w:left="0" w:firstLine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738A6" w:rsidRDefault="00F738A6" w:rsidP="00FC2C8E">
            <w:pPr>
              <w:spacing w:after="0"/>
              <w:ind w:hanging="2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bookmarkStart w:id="3" w:name="_Hlk76820500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Аналогии </w:t>
            </w:r>
            <w:bookmarkEnd w:id="3"/>
          </w:p>
        </w:tc>
        <w:tc>
          <w:tcPr>
            <w:tcW w:w="0" w:type="auto"/>
          </w:tcPr>
          <w:p w:rsidR="00F738A6" w:rsidRPr="00681479" w:rsidRDefault="00AC5BAB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F738A6" w:rsidRPr="00681479" w:rsidRDefault="00AC5BAB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0" w:type="auto"/>
          </w:tcPr>
          <w:p w:rsidR="00F738A6" w:rsidRPr="00681479" w:rsidRDefault="00AC5BAB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0" w:type="auto"/>
          </w:tcPr>
          <w:p w:rsidR="00F738A6" w:rsidRDefault="00F738A6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1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Беседа, наблюдение</w:t>
            </w:r>
          </w:p>
        </w:tc>
      </w:tr>
      <w:tr w:rsidR="008055CD" w:rsidRPr="00681479" w:rsidTr="009C28DB">
        <w:tc>
          <w:tcPr>
            <w:tcW w:w="0" w:type="auto"/>
          </w:tcPr>
          <w:p w:rsidR="008761FC" w:rsidRPr="00681479" w:rsidRDefault="008761FC" w:rsidP="00681479">
            <w:pPr>
              <w:numPr>
                <w:ilvl w:val="0"/>
                <w:numId w:val="39"/>
              </w:numPr>
              <w:spacing w:after="0"/>
              <w:ind w:left="0" w:firstLine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761FC" w:rsidRDefault="008761FC" w:rsidP="00FC2C8E">
            <w:pPr>
              <w:spacing w:after="0"/>
              <w:ind w:hanging="2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Элементы логики</w:t>
            </w:r>
          </w:p>
        </w:tc>
        <w:tc>
          <w:tcPr>
            <w:tcW w:w="0" w:type="auto"/>
          </w:tcPr>
          <w:p w:rsidR="008761FC" w:rsidRPr="00681479" w:rsidRDefault="00FB403F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8761FC" w:rsidRPr="00681479" w:rsidRDefault="00FB403F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0" w:type="auto"/>
          </w:tcPr>
          <w:p w:rsidR="008761FC" w:rsidRPr="00681479" w:rsidRDefault="008017E6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0" w:type="auto"/>
          </w:tcPr>
          <w:p w:rsidR="008761FC" w:rsidRPr="00681479" w:rsidRDefault="00F738A6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1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Беседа, наблюдение</w:t>
            </w:r>
          </w:p>
        </w:tc>
      </w:tr>
      <w:tr w:rsidR="008055CD" w:rsidRPr="00681479" w:rsidTr="009C28DB">
        <w:tc>
          <w:tcPr>
            <w:tcW w:w="0" w:type="auto"/>
          </w:tcPr>
          <w:p w:rsidR="008761FC" w:rsidRPr="00681479" w:rsidRDefault="008761FC" w:rsidP="00681479">
            <w:pPr>
              <w:numPr>
                <w:ilvl w:val="0"/>
                <w:numId w:val="39"/>
              </w:numPr>
              <w:spacing w:after="0"/>
              <w:ind w:left="0" w:firstLine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761FC" w:rsidRDefault="000A1AB2" w:rsidP="00FC2C8E">
            <w:pPr>
              <w:spacing w:after="0"/>
              <w:ind w:hanging="2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Алгоритм</w:t>
            </w:r>
          </w:p>
        </w:tc>
        <w:tc>
          <w:tcPr>
            <w:tcW w:w="0" w:type="auto"/>
          </w:tcPr>
          <w:p w:rsidR="008761FC" w:rsidRPr="00681479" w:rsidRDefault="008017E6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</w:tcPr>
          <w:p w:rsidR="008761FC" w:rsidRPr="00681479" w:rsidRDefault="008017E6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8761FC" w:rsidRPr="00681479" w:rsidRDefault="008017E6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8761FC" w:rsidRPr="00681479" w:rsidRDefault="00F738A6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1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Беседа, наблюдение</w:t>
            </w:r>
          </w:p>
        </w:tc>
      </w:tr>
      <w:tr w:rsidR="00FB403F" w:rsidRPr="00681479" w:rsidTr="009C28DB">
        <w:tc>
          <w:tcPr>
            <w:tcW w:w="0" w:type="auto"/>
          </w:tcPr>
          <w:p w:rsidR="00FB403F" w:rsidRPr="00681479" w:rsidRDefault="00FB403F" w:rsidP="00681479">
            <w:pPr>
              <w:numPr>
                <w:ilvl w:val="0"/>
                <w:numId w:val="39"/>
              </w:numPr>
              <w:spacing w:after="0"/>
              <w:ind w:left="0" w:firstLine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FB403F" w:rsidRDefault="00FB403F" w:rsidP="00FC2C8E">
            <w:pPr>
              <w:spacing w:after="0"/>
              <w:ind w:hanging="2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Программирование</w:t>
            </w:r>
          </w:p>
        </w:tc>
        <w:tc>
          <w:tcPr>
            <w:tcW w:w="0" w:type="auto"/>
          </w:tcPr>
          <w:p w:rsidR="00FB403F" w:rsidRDefault="008017E6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</w:tcPr>
          <w:p w:rsidR="00FB403F" w:rsidRDefault="008017E6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FB403F" w:rsidRDefault="008017E6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FB403F" w:rsidRPr="00681479" w:rsidRDefault="008017E6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Продуктивная деятельность</w:t>
            </w:r>
          </w:p>
        </w:tc>
      </w:tr>
      <w:tr w:rsidR="00D339BB" w:rsidRPr="00681479" w:rsidTr="009C28DB">
        <w:tc>
          <w:tcPr>
            <w:tcW w:w="0" w:type="auto"/>
          </w:tcPr>
          <w:p w:rsidR="00D339BB" w:rsidRPr="00681479" w:rsidRDefault="00D339BB" w:rsidP="00681479">
            <w:pPr>
              <w:numPr>
                <w:ilvl w:val="0"/>
                <w:numId w:val="39"/>
              </w:numPr>
              <w:spacing w:after="0"/>
              <w:ind w:left="0" w:firstLine="0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D339BB" w:rsidRDefault="00D339BB" w:rsidP="00FC2C8E">
            <w:pPr>
              <w:spacing w:after="0"/>
              <w:ind w:hanging="2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D339BB" w:rsidRDefault="00D339BB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D339BB" w:rsidRDefault="00D339BB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D339BB" w:rsidRDefault="00D339BB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D339BB" w:rsidRDefault="00D339BB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738A6" w:rsidRPr="00681479" w:rsidTr="009C28DB">
        <w:tc>
          <w:tcPr>
            <w:tcW w:w="0" w:type="auto"/>
          </w:tcPr>
          <w:p w:rsidR="00681479" w:rsidRPr="00681479" w:rsidRDefault="00681479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81479" w:rsidRPr="00681479" w:rsidRDefault="00681479" w:rsidP="00FC2C8E">
            <w:pPr>
              <w:spacing w:after="0"/>
              <w:ind w:left="-2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1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0" w:type="auto"/>
          </w:tcPr>
          <w:p w:rsidR="00681479" w:rsidRPr="00681479" w:rsidRDefault="00681479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1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0" w:type="auto"/>
          </w:tcPr>
          <w:p w:rsidR="00681479" w:rsidRPr="00681479" w:rsidRDefault="00681479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1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8055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</w:tcPr>
          <w:p w:rsidR="00681479" w:rsidRPr="00681479" w:rsidRDefault="00681479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14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8055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</w:tcPr>
          <w:p w:rsidR="00681479" w:rsidRPr="00681479" w:rsidRDefault="00681479" w:rsidP="0068147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81479" w:rsidRDefault="00681479" w:rsidP="00681479">
      <w:pPr>
        <w:spacing w:after="0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81479" w:rsidRDefault="00681479" w:rsidP="00681479">
      <w:pPr>
        <w:spacing w:after="0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055CD" w:rsidRDefault="00681479" w:rsidP="008055CD">
      <w:pPr>
        <w:spacing w:after="0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8147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СОДЕРЖАНИЕ ПРОГРАММЫ</w:t>
      </w:r>
    </w:p>
    <w:p w:rsidR="00FC1FCE" w:rsidRDefault="00FC1FCE" w:rsidP="008055CD">
      <w:pPr>
        <w:spacing w:after="0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Раздел 1. Компьютер</w:t>
      </w:r>
    </w:p>
    <w:p w:rsidR="008055CD" w:rsidRDefault="008055CD" w:rsidP="008055CD">
      <w:pPr>
        <w:spacing w:after="0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5C0370" w:rsidRDefault="008055CD" w:rsidP="00C81B87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0370">
        <w:rPr>
          <w:rFonts w:ascii="Times New Roman" w:hAnsi="Times New Roman" w:cs="Times New Roman"/>
          <w:color w:val="333333"/>
          <w:sz w:val="24"/>
          <w:szCs w:val="24"/>
        </w:rPr>
        <w:t xml:space="preserve">Тема 1. </w:t>
      </w:r>
      <w:r w:rsidRPr="005C0370">
        <w:rPr>
          <w:rFonts w:ascii="Times New Roman" w:eastAsiaTheme="minorHAnsi" w:hAnsi="Times New Roman" w:cs="Times New Roman"/>
          <w:sz w:val="24"/>
          <w:szCs w:val="24"/>
          <w:lang w:eastAsia="en-US"/>
        </w:rPr>
        <w:t>Здравствуй наш компьютер</w:t>
      </w:r>
      <w:r w:rsidR="005C0370" w:rsidRPr="005C037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C0370" w:rsidRPr="005C0370" w:rsidRDefault="005C0370" w:rsidP="00C81B87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Pr="005C0370">
        <w:rPr>
          <w:rFonts w:ascii="Times New Roman" w:hAnsi="Times New Roman" w:cs="Times New Roman"/>
          <w:color w:val="333333"/>
          <w:sz w:val="24"/>
          <w:szCs w:val="24"/>
        </w:rPr>
        <w:t>Правила работы с компьютером. Техника безопасности при работе на компьютере. Значение компьютера в жизни человека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bookmarkStart w:id="4" w:name="_Hlk76813443"/>
      <w:r>
        <w:rPr>
          <w:rFonts w:ascii="Times New Roman" w:hAnsi="Times New Roman" w:cs="Times New Roman"/>
          <w:color w:val="333333"/>
          <w:sz w:val="24"/>
          <w:szCs w:val="24"/>
        </w:rPr>
        <w:t xml:space="preserve">Презентация </w:t>
      </w:r>
      <w:r>
        <w:rPr>
          <w:rFonts w:ascii="Times New Roman" w:hAnsi="Times New Roman" w:cs="Times New Roman"/>
        </w:rPr>
        <w:t>«Мир информатики».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bookmarkEnd w:id="4"/>
      <w:r>
        <w:rPr>
          <w:rFonts w:ascii="Times New Roman" w:hAnsi="Times New Roman" w:cs="Times New Roman"/>
        </w:rPr>
        <w:t>Работа в тетради «Информатика».</w:t>
      </w:r>
    </w:p>
    <w:p w:rsidR="008E3CCF" w:rsidRDefault="005C0370" w:rsidP="008E3CCF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</w:rPr>
        <w:t xml:space="preserve">Тема 2.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Из чего состоит компьютер?</w:t>
      </w:r>
    </w:p>
    <w:p w:rsidR="008E3CCF" w:rsidRPr="008E3CCF" w:rsidRDefault="005C0370" w:rsidP="008E3CCF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5C0370">
        <w:rPr>
          <w:rFonts w:ascii="Times New Roman" w:eastAsiaTheme="minorHAnsi" w:hAnsi="Times New Roman" w:cs="Times New Roman"/>
          <w:sz w:val="24"/>
          <w:szCs w:val="24"/>
          <w:lang w:eastAsia="en-US"/>
        </w:rPr>
        <w:t>сновны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5C03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дополнительны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5C03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устройства компьютера</w:t>
      </w:r>
      <w:r w:rsidRPr="005C037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(</w:t>
      </w:r>
      <w:r w:rsidRPr="0099103C">
        <w:rPr>
          <w:rFonts w:ascii="Times New Roman" w:hAnsi="Times New Roman" w:cs="Times New Roman"/>
          <w:color w:val="333333"/>
          <w:sz w:val="24"/>
          <w:szCs w:val="24"/>
        </w:rPr>
        <w:t xml:space="preserve">презентация </w:t>
      </w:r>
      <w:r w:rsidRPr="0099103C">
        <w:rPr>
          <w:rFonts w:ascii="Times New Roman" w:hAnsi="Times New Roman" w:cs="Times New Roman"/>
          <w:sz w:val="24"/>
          <w:szCs w:val="24"/>
        </w:rPr>
        <w:t>«Мир информатики»).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Правила включения и выключения компьютера.</w:t>
      </w:r>
      <w:r w:rsidRPr="005C03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9103C" w:rsidRPr="0099103C">
        <w:rPr>
          <w:rFonts w:ascii="Times New Roman" w:hAnsi="Times New Roman" w:cs="Times New Roman"/>
          <w:sz w:val="24"/>
          <w:szCs w:val="24"/>
        </w:rPr>
        <w:t>Интерактивная игра «Собери компьютер».</w:t>
      </w:r>
      <w:r w:rsidR="0099103C">
        <w:rPr>
          <w:rFonts w:ascii="Times New Roman" w:hAnsi="Times New Roman" w:cs="Times New Roman"/>
          <w:sz w:val="24"/>
          <w:szCs w:val="24"/>
        </w:rPr>
        <w:t xml:space="preserve"> </w:t>
      </w:r>
      <w:r w:rsidR="009910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Работа на клавиатуре. </w:t>
      </w:r>
      <w:r w:rsidR="008E3CCF" w:rsidRPr="008E3CC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«Нескучные уроки. Клавиатурный тренажер»;</w:t>
      </w:r>
    </w:p>
    <w:p w:rsidR="005C0370" w:rsidRDefault="0099103C" w:rsidP="00C81B87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910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Основные группы клавиш клавиатуры. </w:t>
      </w:r>
    </w:p>
    <w:p w:rsidR="008E3CCF" w:rsidRDefault="0099103C" w:rsidP="008E3CCF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Тема </w:t>
      </w:r>
      <w:r w:rsidR="003C021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Работа мышкой.</w:t>
      </w:r>
    </w:p>
    <w:p w:rsidR="008E3CCF" w:rsidRPr="008E3CCF" w:rsidRDefault="00D45391" w:rsidP="008E3CCF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D45391">
        <w:rPr>
          <w:rFonts w:ascii="Times New Roman" w:hAnsi="Times New Roman" w:cs="Times New Roman"/>
          <w:sz w:val="24"/>
          <w:szCs w:val="24"/>
        </w:rPr>
        <w:t>Левая/правая кнопка мыши. Колесо прокрутки. Основные манипуляции с мышью: щелчок и двойной щелчок.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391">
        <w:rPr>
          <w:rFonts w:ascii="Times New Roman" w:hAnsi="Times New Roman" w:cs="Times New Roman"/>
          <w:sz w:val="24"/>
          <w:szCs w:val="24"/>
        </w:rPr>
        <w:t>Отработка навыков движения компьютерной мыши по экрану, одинарного щелчка левой кнопки мыши</w:t>
      </w:r>
      <w:r w:rsidR="00505AB9">
        <w:rPr>
          <w:rFonts w:ascii="Times New Roman" w:hAnsi="Times New Roman" w:cs="Times New Roman"/>
          <w:sz w:val="24"/>
          <w:szCs w:val="24"/>
        </w:rPr>
        <w:t xml:space="preserve"> (раскрась предметы «Мир информатики»); </w:t>
      </w:r>
      <w:r w:rsidRPr="00D45391">
        <w:rPr>
          <w:rFonts w:ascii="Times New Roman" w:hAnsi="Times New Roman" w:cs="Times New Roman"/>
          <w:sz w:val="24"/>
          <w:szCs w:val="24"/>
        </w:rPr>
        <w:t>перемещение объектов по экрану с зажатой левой кнопкой мыши.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AB9" w:rsidRPr="00D45391">
        <w:rPr>
          <w:rFonts w:ascii="Times New Roman" w:hAnsi="Times New Roman" w:cs="Times New Roman"/>
          <w:sz w:val="24"/>
          <w:szCs w:val="24"/>
        </w:rPr>
        <w:t>«Сделай предметы одинаковыми»</w:t>
      </w:r>
      <w:r w:rsidR="00505AB9">
        <w:rPr>
          <w:rFonts w:ascii="Times New Roman" w:hAnsi="Times New Roman" w:cs="Times New Roman"/>
          <w:sz w:val="24"/>
          <w:szCs w:val="24"/>
        </w:rPr>
        <w:t xml:space="preserve"> (</w:t>
      </w:r>
      <w:r w:rsidR="00505AB9" w:rsidRPr="00D45391">
        <w:rPr>
          <w:rFonts w:ascii="Times New Roman" w:hAnsi="Times New Roman" w:cs="Times New Roman"/>
          <w:sz w:val="24"/>
          <w:szCs w:val="24"/>
        </w:rPr>
        <w:t>интерактивная игра «Маленький гений»</w:t>
      </w:r>
      <w:r w:rsidR="00505AB9">
        <w:rPr>
          <w:rFonts w:ascii="Times New Roman" w:hAnsi="Times New Roman" w:cs="Times New Roman"/>
          <w:sz w:val="24"/>
          <w:szCs w:val="24"/>
        </w:rPr>
        <w:t xml:space="preserve">). </w:t>
      </w:r>
      <w:r w:rsidR="008E3CCF" w:rsidRPr="008E3CCF">
        <w:rPr>
          <w:rFonts w:ascii="Times New Roman" w:hAnsi="Times New Roman" w:cs="Times New Roman"/>
          <w:bCs/>
          <w:sz w:val="24"/>
          <w:szCs w:val="24"/>
        </w:rPr>
        <w:t>«Нескучные уроки. Учимся пользоваться мышкой»;</w:t>
      </w:r>
    </w:p>
    <w:p w:rsidR="00D45391" w:rsidRDefault="00D45391" w:rsidP="00C81B87">
      <w:pPr>
        <w:spacing w:after="0" w:line="360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 w:rsidRPr="00D45391">
        <w:rPr>
          <w:rFonts w:ascii="Times New Roman" w:hAnsi="Times New Roman" w:cs="Times New Roman"/>
          <w:sz w:val="24"/>
          <w:szCs w:val="24"/>
        </w:rPr>
        <w:t>Отработка навыка включения и выключения компьютера</w:t>
      </w:r>
      <w:r w:rsidR="00505AB9">
        <w:rPr>
          <w:rFonts w:ascii="Times New Roman" w:hAnsi="Times New Roman" w:cs="Times New Roman"/>
          <w:sz w:val="24"/>
          <w:szCs w:val="24"/>
        </w:rPr>
        <w:t>.</w:t>
      </w:r>
    </w:p>
    <w:p w:rsidR="00D45391" w:rsidRDefault="00D45391" w:rsidP="00C81B87">
      <w:pPr>
        <w:spacing w:after="0" w:line="360" w:lineRule="auto"/>
        <w:ind w:left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3C021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505AB9">
        <w:rPr>
          <w:rFonts w:ascii="Times New Roman" w:hAnsi="Times New Roman" w:cs="Times New Roman"/>
          <w:sz w:val="24"/>
          <w:szCs w:val="24"/>
        </w:rPr>
        <w:t xml:space="preserve"> </w:t>
      </w:r>
      <w:r w:rsidR="00505AB9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Рабочий стол.</w:t>
      </w:r>
    </w:p>
    <w:p w:rsidR="00505AB9" w:rsidRDefault="00505AB9" w:rsidP="00C81B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5AB9">
        <w:rPr>
          <w:rFonts w:ascii="Times New Roman" w:hAnsi="Times New Roman" w:cs="Times New Roman"/>
          <w:sz w:val="24"/>
          <w:szCs w:val="24"/>
        </w:rPr>
        <w:t>Внешний вид рабочего стола. Основные элементы рабочего стола: Мой компьютер, Корзина</w:t>
      </w:r>
      <w:r>
        <w:rPr>
          <w:rFonts w:ascii="Times New Roman" w:hAnsi="Times New Roman" w:cs="Times New Roman"/>
          <w:sz w:val="24"/>
          <w:szCs w:val="24"/>
        </w:rPr>
        <w:t xml:space="preserve">. Файлы и папки. </w:t>
      </w:r>
      <w:r w:rsidR="003C0216" w:rsidRPr="003C0216">
        <w:rPr>
          <w:rFonts w:ascii="Times New Roman" w:hAnsi="Times New Roman" w:cs="Times New Roman"/>
          <w:sz w:val="24"/>
          <w:szCs w:val="24"/>
        </w:rPr>
        <w:t xml:space="preserve">Перемещение объектов рабочего стола. Удаление файлов и папок в корзину. </w:t>
      </w:r>
      <w:r>
        <w:rPr>
          <w:rFonts w:ascii="Times New Roman" w:hAnsi="Times New Roman" w:cs="Times New Roman"/>
          <w:sz w:val="24"/>
          <w:szCs w:val="24"/>
        </w:rPr>
        <w:t xml:space="preserve">Создание именной папки. </w:t>
      </w:r>
      <w:r w:rsidRPr="00505AB9">
        <w:rPr>
          <w:rFonts w:ascii="Times New Roman" w:hAnsi="Times New Roman" w:cs="Times New Roman"/>
          <w:sz w:val="24"/>
          <w:szCs w:val="24"/>
        </w:rPr>
        <w:t>Самостоятельное включение детских игр и корректное их выключение.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FCE" w:rsidRPr="00FC1FCE" w:rsidRDefault="00FC1FCE" w:rsidP="00C81B8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201C0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FCE">
        <w:rPr>
          <w:rFonts w:ascii="Times New Roman" w:hAnsi="Times New Roman" w:cs="Times New Roman"/>
          <w:b/>
          <w:bCs/>
          <w:sz w:val="24"/>
          <w:szCs w:val="24"/>
        </w:rPr>
        <w:t>Раздел 2. Программы.</w:t>
      </w:r>
    </w:p>
    <w:p w:rsidR="00505AB9" w:rsidRDefault="00505AB9" w:rsidP="00C81B87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3C021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C0216">
        <w:rPr>
          <w:rFonts w:ascii="Times New Roman" w:hAnsi="Times New Roman" w:cs="Times New Roman"/>
          <w:sz w:val="24"/>
          <w:szCs w:val="24"/>
        </w:rPr>
        <w:t xml:space="preserve">Компьютерные программы. </w:t>
      </w:r>
    </w:p>
    <w:p w:rsidR="003C0216" w:rsidRDefault="003C0216" w:rsidP="00C81B87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C0216">
        <w:rPr>
          <w:rFonts w:ascii="Times New Roman" w:hAnsi="Times New Roman" w:cs="Times New Roman"/>
          <w:sz w:val="24"/>
          <w:szCs w:val="24"/>
        </w:rPr>
        <w:t>Знакомство с программой АЛМА. Учить детей запускать программы с рабочего стола. ОЖИВАРИУМ – волшебный лес. (раскраска).</w:t>
      </w:r>
    </w:p>
    <w:p w:rsidR="003C0216" w:rsidRPr="003C0216" w:rsidRDefault="003C0216" w:rsidP="00C81B87">
      <w:pPr>
        <w:spacing w:after="0"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6. </w:t>
      </w:r>
      <w:r w:rsidRPr="00FC2C8E">
        <w:rPr>
          <w:rFonts w:ascii="Times New Roman" w:hAnsi="Times New Roman" w:cs="Times New Roman"/>
          <w:bCs/>
          <w:sz w:val="24"/>
          <w:szCs w:val="24"/>
        </w:rPr>
        <w:t xml:space="preserve">Графический редактор </w:t>
      </w:r>
      <w:r w:rsidRPr="00FC2C8E">
        <w:rPr>
          <w:rFonts w:ascii="Times New Roman" w:hAnsi="Times New Roman" w:cs="Times New Roman"/>
          <w:bCs/>
          <w:sz w:val="24"/>
          <w:szCs w:val="24"/>
          <w:lang w:val="en-US"/>
        </w:rPr>
        <w:t>Paint</w:t>
      </w:r>
      <w:r>
        <w:rPr>
          <w:rFonts w:ascii="Times New Roman" w:hAnsi="Times New Roman" w:cs="Times New Roman"/>
          <w:bCs/>
          <w:sz w:val="24"/>
          <w:szCs w:val="24"/>
        </w:rPr>
        <w:t xml:space="preserve"> (команды меню).</w:t>
      </w:r>
    </w:p>
    <w:p w:rsidR="003C0216" w:rsidRDefault="003C0216" w:rsidP="00C81B87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C0216">
        <w:rPr>
          <w:rFonts w:ascii="Times New Roman" w:hAnsi="Times New Roman" w:cs="Times New Roman"/>
          <w:sz w:val="24"/>
          <w:szCs w:val="24"/>
        </w:rPr>
        <w:lastRenderedPageBreak/>
        <w:t>Знакомство с интерфейсом программы Paint</w:t>
      </w:r>
      <w:r w:rsidRPr="003C0216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3C0216">
        <w:rPr>
          <w:rFonts w:ascii="Times New Roman" w:hAnsi="Times New Roman" w:cs="Times New Roman"/>
          <w:sz w:val="24"/>
          <w:szCs w:val="24"/>
        </w:rPr>
        <w:t xml:space="preserve">Раздел «Буфер обмена» (вставить, иконка ножниц, иконка двух документов). Раздел «Изображение» (выделить, обрезать, изменить размер, повернуть). </w:t>
      </w:r>
      <w:r w:rsidR="00A27A47">
        <w:rPr>
          <w:rFonts w:ascii="Times New Roman" w:hAnsi="Times New Roman" w:cs="Times New Roman"/>
          <w:sz w:val="24"/>
          <w:szCs w:val="24"/>
        </w:rPr>
        <w:t>Выполнение заданий в графическом редакторе.</w:t>
      </w:r>
    </w:p>
    <w:p w:rsidR="003C0216" w:rsidRDefault="003C0216" w:rsidP="00C81B87">
      <w:pPr>
        <w:spacing w:after="0"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7. </w:t>
      </w:r>
      <w:r w:rsidRPr="00FC2C8E">
        <w:rPr>
          <w:rFonts w:ascii="Times New Roman" w:hAnsi="Times New Roman" w:cs="Times New Roman"/>
          <w:bCs/>
          <w:sz w:val="24"/>
          <w:szCs w:val="24"/>
        </w:rPr>
        <w:t xml:space="preserve">Графический редактор </w:t>
      </w:r>
      <w:r w:rsidRPr="00FC2C8E">
        <w:rPr>
          <w:rFonts w:ascii="Times New Roman" w:hAnsi="Times New Roman" w:cs="Times New Roman"/>
          <w:bCs/>
          <w:sz w:val="24"/>
          <w:szCs w:val="24"/>
          <w:lang w:val="en-US"/>
        </w:rPr>
        <w:t>Paint</w:t>
      </w:r>
      <w:r>
        <w:rPr>
          <w:rFonts w:ascii="Times New Roman" w:hAnsi="Times New Roman" w:cs="Times New Roman"/>
          <w:bCs/>
          <w:sz w:val="24"/>
          <w:szCs w:val="24"/>
        </w:rPr>
        <w:t xml:space="preserve"> (инструменты художника).</w:t>
      </w:r>
    </w:p>
    <w:p w:rsidR="00E374FA" w:rsidRDefault="002971B4" w:rsidP="00E374FA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C0216">
        <w:rPr>
          <w:rFonts w:ascii="Times New Roman" w:hAnsi="Times New Roman" w:cs="Times New Roman"/>
          <w:sz w:val="24"/>
          <w:szCs w:val="24"/>
        </w:rPr>
        <w:t>Раздел «Инструменты» (карандаш, заливка цветом, текст, ластик, пипетка, масштаб). Раздел «Фигуры» (кисти, окно с фигурами, контур, заливка, толщина). Раздел «Цвета» (цвет 1, цвет 2, таблица цветов, изменение цветов)</w:t>
      </w:r>
      <w:r>
        <w:rPr>
          <w:rFonts w:ascii="Times New Roman" w:hAnsi="Times New Roman" w:cs="Times New Roman"/>
          <w:sz w:val="24"/>
          <w:szCs w:val="24"/>
        </w:rPr>
        <w:t>. Выполнение рисунков при помощи инструментов редактора.</w:t>
      </w:r>
    </w:p>
    <w:p w:rsidR="00E374FA" w:rsidRPr="00E374FA" w:rsidRDefault="00E374FA" w:rsidP="00E374FA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74FA">
        <w:rPr>
          <w:rFonts w:ascii="Times New Roman" w:hAnsi="Times New Roman" w:cs="Times New Roman"/>
          <w:b/>
          <w:bCs/>
          <w:sz w:val="24"/>
          <w:szCs w:val="24"/>
        </w:rPr>
        <w:t>Раздел 3. Развитие интегративных качеств.</w:t>
      </w:r>
    </w:p>
    <w:p w:rsidR="002971B4" w:rsidRDefault="002971B4" w:rsidP="00C81B87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8. Речевой тренажер.</w:t>
      </w:r>
    </w:p>
    <w:p w:rsidR="002971B4" w:rsidRDefault="002971B4" w:rsidP="000A1AB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Игры: «Большой-маленький», «Один-много», «Найди предмет», «4 лишний», </w:t>
      </w:r>
      <w:r>
        <w:rPr>
          <w:rFonts w:ascii="Times New Roman" w:hAnsi="Times New Roman" w:cs="Times New Roman"/>
        </w:rPr>
        <w:t xml:space="preserve">«Что находится слева (справа)?»  </w:t>
      </w:r>
      <w:r>
        <w:rPr>
          <w:rFonts w:ascii="Times New Roman" w:hAnsi="Times New Roman" w:cs="Times New Roman"/>
          <w:sz w:val="24"/>
          <w:szCs w:val="24"/>
        </w:rPr>
        <w:t xml:space="preserve"> на интерактивном речевом тренажере.</w:t>
      </w:r>
      <w:r w:rsidR="000A1AB2" w:rsidRPr="000A1AB2">
        <w:rPr>
          <w:rFonts w:ascii="Times New Roman" w:hAnsi="Times New Roman" w:cs="Times New Roman"/>
          <w:sz w:val="24"/>
          <w:szCs w:val="24"/>
        </w:rPr>
        <w:t xml:space="preserve"> </w:t>
      </w:r>
      <w:r w:rsidR="000A1AB2">
        <w:rPr>
          <w:rFonts w:ascii="Times New Roman" w:hAnsi="Times New Roman" w:cs="Times New Roman"/>
          <w:sz w:val="24"/>
          <w:szCs w:val="24"/>
        </w:rPr>
        <w:t>АБВГДЕЙКА (интерактивная панель АЛМА).</w:t>
      </w:r>
    </w:p>
    <w:p w:rsidR="002971B4" w:rsidRDefault="002971B4" w:rsidP="00C81B87">
      <w:pPr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9. Цифры и числа.</w:t>
      </w:r>
    </w:p>
    <w:p w:rsidR="00A27A47" w:rsidRDefault="00A27A47" w:rsidP="00C81B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о цифрах и числах. </w:t>
      </w:r>
      <w:r w:rsidR="002971B4">
        <w:rPr>
          <w:rFonts w:ascii="Times New Roman" w:hAnsi="Times New Roman" w:cs="Times New Roman"/>
          <w:sz w:val="24"/>
          <w:szCs w:val="24"/>
        </w:rPr>
        <w:t>Найди цифру. Раскрась цифру. Игра «Количество»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FCE" w:rsidRDefault="00A27A47" w:rsidP="00C81B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(«Информатика для дошкольников»). «Логический космос» (интерактивна панель АЛМА)</w:t>
      </w:r>
    </w:p>
    <w:p w:rsidR="00A27A47" w:rsidRDefault="00A27A47" w:rsidP="00C81B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10. Предметы и их свойства.</w:t>
      </w:r>
    </w:p>
    <w:p w:rsidR="00A27A47" w:rsidRDefault="00765410" w:rsidP="00C81B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«предмет». Беседа</w:t>
      </w:r>
      <w:r w:rsidR="00A27A47">
        <w:rPr>
          <w:rFonts w:ascii="Times New Roman" w:hAnsi="Times New Roman" w:cs="Times New Roman"/>
          <w:sz w:val="24"/>
          <w:szCs w:val="24"/>
        </w:rPr>
        <w:t xml:space="preserve"> о свойствах предметов.</w:t>
      </w:r>
      <w:r>
        <w:rPr>
          <w:rFonts w:ascii="Times New Roman" w:hAnsi="Times New Roman" w:cs="Times New Roman"/>
          <w:sz w:val="24"/>
          <w:szCs w:val="24"/>
        </w:rPr>
        <w:t xml:space="preserve"> Основные признаки предметов. Игра «Цвет и форма предметов» («Информатика для дошкольников»), МЕМОРИ</w:t>
      </w:r>
      <w:r w:rsidR="006D22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цвет,</w:t>
      </w:r>
      <w:r w:rsidR="006D22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форма </w:t>
      </w:r>
      <w:bookmarkStart w:id="5" w:name="_Hlk76818286"/>
      <w:r w:rsidR="006D22C9">
        <w:rPr>
          <w:rFonts w:ascii="Times New Roman" w:hAnsi="Times New Roman" w:cs="Times New Roman"/>
          <w:sz w:val="24"/>
          <w:szCs w:val="24"/>
        </w:rPr>
        <w:t>(интерактивная</w:t>
      </w:r>
      <w:r>
        <w:rPr>
          <w:rFonts w:ascii="Times New Roman" w:hAnsi="Times New Roman" w:cs="Times New Roman"/>
          <w:sz w:val="24"/>
          <w:szCs w:val="24"/>
        </w:rPr>
        <w:t xml:space="preserve"> панель АЛМА).</w:t>
      </w:r>
      <w:bookmarkEnd w:id="5"/>
    </w:p>
    <w:p w:rsidR="00765410" w:rsidRDefault="00765410" w:rsidP="00C81B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11. Описание предметов.</w:t>
      </w:r>
    </w:p>
    <w:p w:rsidR="00765410" w:rsidRDefault="006D22C9" w:rsidP="00C81B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об общих свойствах предметов. Нахождение предметов по общим признакам. «Найди пару» (интерактивная панель АЛМА), «Цвет и форма предметов» (задания «Информатика для дошкольников»).</w:t>
      </w:r>
    </w:p>
    <w:p w:rsidR="006D22C9" w:rsidRDefault="006D22C9" w:rsidP="00C81B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12. Сравнение предметов.</w:t>
      </w:r>
    </w:p>
    <w:p w:rsidR="006D22C9" w:rsidRDefault="006D22C9" w:rsidP="00C81B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Беседа об отличительных свойствах предметов. Задание «Найди отличия»,</w:t>
      </w:r>
      <w:r w:rsidR="003D4233">
        <w:rPr>
          <w:rFonts w:ascii="Times New Roman" w:hAnsi="Times New Roman" w:cs="Times New Roman"/>
          <w:sz w:val="24"/>
          <w:szCs w:val="24"/>
        </w:rPr>
        <w:t xml:space="preserve"> «Ближе-дальше» «Шире-уже», </w:t>
      </w:r>
      <w:r w:rsidR="000A1AB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гра «Рынок»- что тяжелее (интерактивная панель АЛМА). «Сравнение предметов по размерам», «Сравнение предметов по свойствам», «Сравнение предметов по свойствам и назначению» («Информатика для дошкольников»).</w:t>
      </w:r>
    </w:p>
    <w:p w:rsidR="006D22C9" w:rsidRDefault="006D22C9" w:rsidP="00C81B87">
      <w:pPr>
        <w:spacing w:after="0" w:line="36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13.  </w:t>
      </w:r>
      <w:r w:rsidR="00C81B87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Последовательность событий.</w:t>
      </w:r>
    </w:p>
    <w:p w:rsidR="00C81B87" w:rsidRDefault="00C81B87" w:rsidP="00C81B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Беседа о взаимодействии объектов друг с другом. Порядок действий-результат действий-обратные и необратимые действия-последовательность событий. Задания по теме </w:t>
      </w:r>
      <w:r>
        <w:rPr>
          <w:rFonts w:ascii="Times New Roman" w:hAnsi="Times New Roman" w:cs="Times New Roman"/>
          <w:sz w:val="24"/>
          <w:szCs w:val="24"/>
        </w:rPr>
        <w:t>(«Информатика для дошкольников»).</w:t>
      </w:r>
    </w:p>
    <w:p w:rsidR="003D4233" w:rsidRDefault="003D4233" w:rsidP="00C81B8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14. Объекты и их действия.</w:t>
      </w:r>
    </w:p>
    <w:p w:rsidR="007B0761" w:rsidRDefault="003D4233" w:rsidP="007B076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Беседа о действиях живых предметов и неживых</w:t>
      </w:r>
      <w:r w:rsidR="007B0761">
        <w:rPr>
          <w:rFonts w:ascii="Times New Roman" w:hAnsi="Times New Roman" w:cs="Times New Roman"/>
          <w:sz w:val="24"/>
          <w:szCs w:val="24"/>
        </w:rPr>
        <w:t>, и их последовательности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B07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Задания по теме </w:t>
      </w:r>
      <w:bookmarkStart w:id="6" w:name="_Hlk76820383"/>
      <w:r w:rsidR="007B0761">
        <w:rPr>
          <w:rFonts w:ascii="Times New Roman" w:hAnsi="Times New Roman" w:cs="Times New Roman"/>
          <w:sz w:val="24"/>
          <w:szCs w:val="24"/>
        </w:rPr>
        <w:t xml:space="preserve">(«Информатика для дошкольников»). </w:t>
      </w:r>
      <w:bookmarkEnd w:id="6"/>
      <w:r w:rsidR="007B0761">
        <w:rPr>
          <w:rFonts w:ascii="Times New Roman" w:hAnsi="Times New Roman" w:cs="Times New Roman"/>
          <w:sz w:val="24"/>
          <w:szCs w:val="24"/>
        </w:rPr>
        <w:t>Игра «5 островов» (интерактивная панель АЛМА).</w:t>
      </w:r>
    </w:p>
    <w:p w:rsidR="007B0761" w:rsidRDefault="007B0761" w:rsidP="007B076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15. Множества.</w:t>
      </w:r>
    </w:p>
    <w:p w:rsidR="007B0761" w:rsidRDefault="007B0761" w:rsidP="007B076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 множестве.</w:t>
      </w:r>
      <w:r w:rsidRPr="007B07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Игра «Названия множеств», «Способы задания множеств» («Информатика для дошкольников»).</w:t>
      </w:r>
    </w:p>
    <w:p w:rsidR="007B0761" w:rsidRDefault="007B0761" w:rsidP="007B0761">
      <w:pPr>
        <w:spacing w:after="0" w:line="36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16.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Аналогии и закономерности.</w:t>
      </w:r>
    </w:p>
    <w:p w:rsidR="000A1AB2" w:rsidRDefault="007B0761" w:rsidP="000A1AB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о сходствах</w:t>
      </w:r>
      <w:r w:rsidR="000A1AB2">
        <w:rPr>
          <w:rFonts w:ascii="Times New Roman" w:hAnsi="Times New Roman" w:cs="Times New Roman"/>
          <w:sz w:val="24"/>
          <w:szCs w:val="24"/>
        </w:rPr>
        <w:t xml:space="preserve"> и закономерностях</w:t>
      </w:r>
      <w:r>
        <w:rPr>
          <w:rFonts w:ascii="Times New Roman" w:hAnsi="Times New Roman" w:cs="Times New Roman"/>
          <w:sz w:val="24"/>
          <w:szCs w:val="24"/>
        </w:rPr>
        <w:t xml:space="preserve"> предметов или явлений. </w:t>
      </w:r>
      <w:r w:rsidR="000A1AB2">
        <w:rPr>
          <w:rFonts w:ascii="Times New Roman" w:hAnsi="Times New Roman" w:cs="Times New Roman"/>
          <w:sz w:val="24"/>
          <w:szCs w:val="24"/>
        </w:rPr>
        <w:t>«Подбери подходящую картинку», «Разложи предметы» («Информатика для дошкольников»), «Логические круги»</w:t>
      </w:r>
      <w:r w:rsidR="000A1AB2" w:rsidRPr="000A1AB2">
        <w:rPr>
          <w:rFonts w:ascii="Times New Roman" w:hAnsi="Times New Roman" w:cs="Times New Roman"/>
          <w:sz w:val="24"/>
          <w:szCs w:val="24"/>
        </w:rPr>
        <w:t xml:space="preserve"> </w:t>
      </w:r>
      <w:r w:rsidR="000A1AB2">
        <w:rPr>
          <w:rFonts w:ascii="Times New Roman" w:hAnsi="Times New Roman" w:cs="Times New Roman"/>
          <w:sz w:val="24"/>
          <w:szCs w:val="24"/>
        </w:rPr>
        <w:t>(интерактивная панель АЛМА).</w:t>
      </w:r>
    </w:p>
    <w:p w:rsidR="000A1AB2" w:rsidRDefault="000A1AB2" w:rsidP="000A1AB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17. Элементы логики.</w:t>
      </w:r>
    </w:p>
    <w:p w:rsidR="000A1AB2" w:rsidRDefault="000A1AB2" w:rsidP="000A1AB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Понятия «отрицание», «истина», «ложь». Игры «Отыщи слова», «Кто что делает?», «Так? Не так?» </w:t>
      </w:r>
      <w:bookmarkStart w:id="7" w:name="_Hlk76821458"/>
      <w:r>
        <w:rPr>
          <w:rFonts w:ascii="Times New Roman" w:hAnsi="Times New Roman" w:cs="Times New Roman"/>
          <w:sz w:val="24"/>
          <w:szCs w:val="24"/>
        </w:rPr>
        <w:t>(«Информатика для дошкольников»).</w:t>
      </w:r>
      <w:bookmarkEnd w:id="7"/>
    </w:p>
    <w:p w:rsidR="000A1AB2" w:rsidRDefault="000A1AB2" w:rsidP="000A1AB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18. </w:t>
      </w:r>
      <w:r w:rsidR="00255D93">
        <w:rPr>
          <w:rFonts w:ascii="Times New Roman" w:hAnsi="Times New Roman" w:cs="Times New Roman"/>
          <w:sz w:val="24"/>
          <w:szCs w:val="24"/>
        </w:rPr>
        <w:t>Алгоритм.</w:t>
      </w:r>
    </w:p>
    <w:p w:rsidR="00255D93" w:rsidRDefault="00255D93" w:rsidP="000A1AB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действий с предметом для получения результата. «Что за чем?», «Повтори мелодию», «Разноцветье» («Информатика для дошкольников»).</w:t>
      </w:r>
    </w:p>
    <w:p w:rsidR="008017E6" w:rsidRDefault="008017E6" w:rsidP="000A1AB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19. Программирование.</w:t>
      </w:r>
    </w:p>
    <w:p w:rsidR="008017E6" w:rsidRDefault="008017E6" w:rsidP="000A1AB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об исполнителе. Примеры исполнителей. Задание «Установи все ящики на место при помощи исполнителя». («Мир информатики»)</w:t>
      </w:r>
    </w:p>
    <w:p w:rsidR="00FB403F" w:rsidRPr="00255D93" w:rsidRDefault="00FB403F" w:rsidP="00255D93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E16A06" w:rsidRDefault="00E16A06" w:rsidP="008909D0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C08" w:rsidRDefault="00255D93" w:rsidP="00201C08">
      <w:pPr>
        <w:pStyle w:val="a3"/>
        <w:spacing w:line="276" w:lineRule="auto"/>
        <w:ind w:right="1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FB403F" w:rsidRPr="003631FF" w:rsidRDefault="00255D93" w:rsidP="00201C08">
      <w:pPr>
        <w:pStyle w:val="a3"/>
        <w:spacing w:line="276" w:lineRule="auto"/>
        <w:ind w:right="140"/>
        <w:jc w:val="center"/>
        <w:rPr>
          <w:rFonts w:ascii="Times New Roman" w:hAnsi="Times New Roman"/>
          <w:b/>
          <w:sz w:val="24"/>
          <w:szCs w:val="24"/>
        </w:rPr>
      </w:pPr>
      <w:r>
        <w:rPr>
          <w:color w:val="333333"/>
          <w:sz w:val="21"/>
          <w:szCs w:val="21"/>
        </w:rPr>
        <w:br/>
      </w:r>
      <w:r w:rsidR="00FB403F">
        <w:rPr>
          <w:rFonts w:ascii="Times New Roman" w:hAnsi="Times New Roman"/>
          <w:bCs/>
          <w:sz w:val="24"/>
          <w:szCs w:val="24"/>
        </w:rPr>
        <w:t xml:space="preserve">    - у детей будут привиты</w:t>
      </w:r>
      <w:r w:rsidR="00FB403F" w:rsidRPr="004A20EF">
        <w:rPr>
          <w:rFonts w:ascii="Times New Roman" w:hAnsi="Times New Roman"/>
          <w:bCs/>
          <w:sz w:val="24"/>
          <w:szCs w:val="24"/>
        </w:rPr>
        <w:t xml:space="preserve"> первоначальные умения и навыки работы на компьютере;</w:t>
      </w:r>
    </w:p>
    <w:p w:rsidR="00FB403F" w:rsidRPr="004A20EF" w:rsidRDefault="00FB403F" w:rsidP="00201C08">
      <w:pPr>
        <w:tabs>
          <w:tab w:val="num" w:pos="0"/>
        </w:tabs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A20EF">
        <w:rPr>
          <w:rFonts w:ascii="Times New Roman" w:hAnsi="Times New Roman" w:cs="Times New Roman"/>
          <w:bCs/>
          <w:sz w:val="24"/>
          <w:szCs w:val="24"/>
        </w:rPr>
        <w:t xml:space="preserve">− </w:t>
      </w:r>
      <w:r>
        <w:rPr>
          <w:rFonts w:ascii="Times New Roman" w:hAnsi="Times New Roman" w:cs="Times New Roman"/>
          <w:bCs/>
          <w:sz w:val="24"/>
          <w:szCs w:val="24"/>
        </w:rPr>
        <w:t>дети будут уметь пользоваться</w:t>
      </w:r>
      <w:r w:rsidRPr="004A20EF">
        <w:rPr>
          <w:rFonts w:ascii="Times New Roman" w:hAnsi="Times New Roman" w:cs="Times New Roman"/>
          <w:bCs/>
          <w:sz w:val="24"/>
          <w:szCs w:val="24"/>
        </w:rPr>
        <w:t xml:space="preserve"> типовыми инструментами программы </w:t>
      </w:r>
      <w:r>
        <w:rPr>
          <w:rFonts w:ascii="Times New Roman" w:hAnsi="Times New Roman" w:cs="Times New Roman"/>
          <w:bCs/>
          <w:sz w:val="24"/>
          <w:szCs w:val="24"/>
        </w:rPr>
        <w:t>АЛМА;</w:t>
      </w:r>
    </w:p>
    <w:p w:rsidR="00FB403F" w:rsidRPr="00FB403F" w:rsidRDefault="00FB403F" w:rsidP="00201C08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A20EF">
        <w:rPr>
          <w:rFonts w:ascii="Times New Roman" w:hAnsi="Times New Roman" w:cs="Times New Roman"/>
          <w:bCs/>
          <w:sz w:val="24"/>
          <w:szCs w:val="24"/>
        </w:rPr>
        <w:t xml:space="preserve">− </w:t>
      </w:r>
      <w:r>
        <w:rPr>
          <w:rFonts w:ascii="Times New Roman" w:hAnsi="Times New Roman" w:cs="Times New Roman"/>
          <w:bCs/>
          <w:sz w:val="24"/>
          <w:szCs w:val="24"/>
        </w:rPr>
        <w:t xml:space="preserve">дошкольники </w:t>
      </w:r>
      <w:r w:rsidR="003631FF">
        <w:rPr>
          <w:rFonts w:ascii="Times New Roman" w:hAnsi="Times New Roman" w:cs="Times New Roman"/>
          <w:bCs/>
          <w:sz w:val="24"/>
          <w:szCs w:val="24"/>
        </w:rPr>
        <w:t>овладеют</w:t>
      </w:r>
      <w:r>
        <w:rPr>
          <w:rFonts w:ascii="Times New Roman" w:hAnsi="Times New Roman" w:cs="Times New Roman"/>
          <w:bCs/>
          <w:sz w:val="24"/>
          <w:szCs w:val="24"/>
        </w:rPr>
        <w:t xml:space="preserve"> графическим инструментарием и выполнять графический материал в программе </w:t>
      </w:r>
      <w:r w:rsidRPr="00FC2C8E">
        <w:rPr>
          <w:rFonts w:ascii="Times New Roman" w:eastAsiaTheme="minorHAnsi" w:hAnsi="Times New Roman" w:cs="Times New Roman"/>
          <w:bCs/>
          <w:sz w:val="24"/>
          <w:szCs w:val="24"/>
          <w:lang w:val="en-US" w:eastAsia="en-US"/>
        </w:rPr>
        <w:t>Paint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;</w:t>
      </w:r>
    </w:p>
    <w:p w:rsidR="00FB403F" w:rsidRPr="004A20EF" w:rsidRDefault="00FB403F" w:rsidP="00201C08">
      <w:pPr>
        <w:tabs>
          <w:tab w:val="num" w:pos="0"/>
        </w:tabs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A20EF">
        <w:rPr>
          <w:rFonts w:ascii="Times New Roman" w:hAnsi="Times New Roman" w:cs="Times New Roman"/>
          <w:bCs/>
          <w:sz w:val="24"/>
          <w:szCs w:val="24"/>
        </w:rPr>
        <w:t xml:space="preserve">− </w:t>
      </w:r>
      <w:r>
        <w:rPr>
          <w:rFonts w:ascii="Times New Roman" w:hAnsi="Times New Roman" w:cs="Times New Roman"/>
          <w:bCs/>
          <w:sz w:val="24"/>
          <w:szCs w:val="24"/>
        </w:rPr>
        <w:t xml:space="preserve">у детей будут </w:t>
      </w:r>
      <w:r w:rsidRPr="004A20EF">
        <w:rPr>
          <w:rFonts w:ascii="Times New Roman" w:hAnsi="Times New Roman" w:cs="Times New Roman"/>
          <w:bCs/>
          <w:sz w:val="24"/>
          <w:szCs w:val="24"/>
        </w:rPr>
        <w:t>формировать</w:t>
      </w:r>
      <w:r w:rsidR="008017E6">
        <w:rPr>
          <w:rFonts w:ascii="Times New Roman" w:hAnsi="Times New Roman" w:cs="Times New Roman"/>
          <w:bCs/>
          <w:sz w:val="24"/>
          <w:szCs w:val="24"/>
        </w:rPr>
        <w:t>ся</w:t>
      </w:r>
      <w:r w:rsidRPr="004A20EF">
        <w:rPr>
          <w:rFonts w:ascii="Times New Roman" w:hAnsi="Times New Roman" w:cs="Times New Roman"/>
          <w:bCs/>
          <w:sz w:val="24"/>
          <w:szCs w:val="24"/>
        </w:rPr>
        <w:t xml:space="preserve"> навыки индивидуальной работы, а также навыки</w:t>
      </w:r>
    </w:p>
    <w:p w:rsidR="00FB403F" w:rsidRPr="004A20EF" w:rsidRDefault="00FB403F" w:rsidP="00201C08">
      <w:pPr>
        <w:tabs>
          <w:tab w:val="num" w:pos="0"/>
        </w:tabs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A20EF">
        <w:rPr>
          <w:rFonts w:ascii="Times New Roman" w:hAnsi="Times New Roman" w:cs="Times New Roman"/>
          <w:bCs/>
          <w:sz w:val="24"/>
          <w:szCs w:val="24"/>
        </w:rPr>
        <w:t>коллективной работы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FB403F" w:rsidRPr="004A20EF" w:rsidRDefault="00FB403F" w:rsidP="00201C08">
      <w:pPr>
        <w:tabs>
          <w:tab w:val="num" w:pos="0"/>
        </w:tabs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A20EF">
        <w:rPr>
          <w:rFonts w:ascii="Times New Roman" w:hAnsi="Times New Roman" w:cs="Times New Roman"/>
          <w:bCs/>
          <w:sz w:val="24"/>
          <w:szCs w:val="24"/>
        </w:rPr>
        <w:t xml:space="preserve">− </w:t>
      </w:r>
      <w:r>
        <w:rPr>
          <w:rFonts w:ascii="Times New Roman" w:hAnsi="Times New Roman" w:cs="Times New Roman"/>
          <w:bCs/>
          <w:sz w:val="24"/>
          <w:szCs w:val="24"/>
        </w:rPr>
        <w:t xml:space="preserve">у детей будут </w:t>
      </w:r>
      <w:r w:rsidRPr="004A20EF">
        <w:rPr>
          <w:rFonts w:ascii="Times New Roman" w:hAnsi="Times New Roman" w:cs="Times New Roman"/>
          <w:bCs/>
          <w:sz w:val="24"/>
          <w:szCs w:val="24"/>
        </w:rPr>
        <w:t>разви</w:t>
      </w:r>
      <w:r>
        <w:rPr>
          <w:rFonts w:ascii="Times New Roman" w:hAnsi="Times New Roman" w:cs="Times New Roman"/>
          <w:bCs/>
          <w:sz w:val="24"/>
          <w:szCs w:val="24"/>
        </w:rPr>
        <w:t>ты</w:t>
      </w:r>
      <w:r w:rsidRPr="004A20E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первоначальные</w:t>
      </w:r>
      <w:r w:rsidRPr="004A20EF">
        <w:rPr>
          <w:rFonts w:ascii="Times New Roman" w:hAnsi="Times New Roman" w:cs="Times New Roman"/>
          <w:bCs/>
          <w:sz w:val="24"/>
          <w:szCs w:val="24"/>
        </w:rPr>
        <w:t xml:space="preserve"> навыки алгоритмизации и программирования;</w:t>
      </w:r>
    </w:p>
    <w:p w:rsidR="00FB403F" w:rsidRPr="004A20EF" w:rsidRDefault="00FB403F" w:rsidP="00201C08">
      <w:pPr>
        <w:tabs>
          <w:tab w:val="num" w:pos="0"/>
        </w:tabs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A20EF">
        <w:rPr>
          <w:rFonts w:ascii="Times New Roman" w:hAnsi="Times New Roman" w:cs="Times New Roman"/>
          <w:bCs/>
          <w:sz w:val="24"/>
          <w:szCs w:val="24"/>
        </w:rPr>
        <w:t xml:space="preserve">− </w:t>
      </w:r>
      <w:r w:rsidR="008017E6">
        <w:rPr>
          <w:rFonts w:ascii="Times New Roman" w:hAnsi="Times New Roman" w:cs="Times New Roman"/>
          <w:bCs/>
          <w:sz w:val="24"/>
          <w:szCs w:val="24"/>
        </w:rPr>
        <w:t>у детей буд</w:t>
      </w:r>
      <w:r w:rsidR="003631FF">
        <w:rPr>
          <w:rFonts w:ascii="Times New Roman" w:hAnsi="Times New Roman" w:cs="Times New Roman"/>
          <w:bCs/>
          <w:sz w:val="24"/>
          <w:szCs w:val="24"/>
        </w:rPr>
        <w:t>у</w:t>
      </w:r>
      <w:r w:rsidR="008017E6">
        <w:rPr>
          <w:rFonts w:ascii="Times New Roman" w:hAnsi="Times New Roman" w:cs="Times New Roman"/>
          <w:bCs/>
          <w:sz w:val="24"/>
          <w:szCs w:val="24"/>
        </w:rPr>
        <w:t xml:space="preserve">т </w:t>
      </w:r>
      <w:r w:rsidRPr="004A20EF">
        <w:rPr>
          <w:rFonts w:ascii="Times New Roman" w:hAnsi="Times New Roman" w:cs="Times New Roman"/>
          <w:bCs/>
          <w:sz w:val="24"/>
          <w:szCs w:val="24"/>
        </w:rPr>
        <w:t>разви</w:t>
      </w:r>
      <w:r w:rsidR="008017E6">
        <w:rPr>
          <w:rFonts w:ascii="Times New Roman" w:hAnsi="Times New Roman" w:cs="Times New Roman"/>
          <w:bCs/>
          <w:sz w:val="24"/>
          <w:szCs w:val="24"/>
        </w:rPr>
        <w:t>ва</w:t>
      </w:r>
      <w:r w:rsidRPr="004A20EF">
        <w:rPr>
          <w:rFonts w:ascii="Times New Roman" w:hAnsi="Times New Roman" w:cs="Times New Roman"/>
          <w:bCs/>
          <w:sz w:val="24"/>
          <w:szCs w:val="24"/>
        </w:rPr>
        <w:t>ть</w:t>
      </w:r>
      <w:r w:rsidR="008017E6">
        <w:rPr>
          <w:rFonts w:ascii="Times New Roman" w:hAnsi="Times New Roman" w:cs="Times New Roman"/>
          <w:bCs/>
          <w:sz w:val="24"/>
          <w:szCs w:val="24"/>
        </w:rPr>
        <w:t>ся</w:t>
      </w:r>
      <w:r w:rsidRPr="004A20EF">
        <w:rPr>
          <w:rFonts w:ascii="Times New Roman" w:hAnsi="Times New Roman" w:cs="Times New Roman"/>
          <w:bCs/>
          <w:sz w:val="24"/>
          <w:szCs w:val="24"/>
        </w:rPr>
        <w:t xml:space="preserve"> творческие способности и логическое мышление;</w:t>
      </w:r>
    </w:p>
    <w:p w:rsidR="00255D93" w:rsidRDefault="00255D93" w:rsidP="00201C08">
      <w:pPr>
        <w:pStyle w:val="20"/>
        <w:spacing w:after="0"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631FF" w:rsidRDefault="003631FF" w:rsidP="003631FF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631F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УСЛОВИЯ РЕАЛИЗАЦИИ ПРОГРАММЫ</w:t>
      </w:r>
    </w:p>
    <w:p w:rsidR="008E3CCF" w:rsidRPr="003631FF" w:rsidRDefault="008E3CCF" w:rsidP="003631FF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E3CCF" w:rsidRPr="008E3CCF" w:rsidRDefault="008E3CCF" w:rsidP="008E3CCF">
      <w:pPr>
        <w:pStyle w:val="20"/>
        <w:spacing w:after="0" w:line="360" w:lineRule="auto"/>
        <w:ind w:left="426" w:firstLine="2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CCF">
        <w:rPr>
          <w:rFonts w:ascii="Times New Roman" w:hAnsi="Times New Roman" w:cs="Times New Roman"/>
          <w:sz w:val="24"/>
          <w:szCs w:val="24"/>
        </w:rPr>
        <w:t>Предметно-развивающая среда</w:t>
      </w:r>
      <w:r w:rsidRPr="008E3CCF">
        <w:rPr>
          <w:rFonts w:ascii="Times New Roman" w:hAnsi="Times New Roman" w:cs="Times New Roman"/>
          <w:bCs/>
          <w:sz w:val="24"/>
          <w:szCs w:val="24"/>
        </w:rPr>
        <w:t> согласно требованиям ФГОС дошкольного образования должна быть содержательно насыщенной, трансформируемой, полифункциональной, вариативной, доступной и безопасной.</w:t>
      </w:r>
    </w:p>
    <w:p w:rsidR="008E3CCF" w:rsidRPr="008E3CCF" w:rsidRDefault="008E3CCF" w:rsidP="008E3CCF">
      <w:pPr>
        <w:pStyle w:val="20"/>
        <w:spacing w:after="0" w:line="360" w:lineRule="auto"/>
        <w:ind w:left="426" w:firstLine="2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CCF">
        <w:rPr>
          <w:rFonts w:ascii="Times New Roman" w:hAnsi="Times New Roman" w:cs="Times New Roman"/>
          <w:bCs/>
          <w:sz w:val="24"/>
          <w:szCs w:val="24"/>
        </w:rPr>
        <w:t>Развивающая среда компьютерного класса соответствует возрастным особенностям и возможностям детей.</w:t>
      </w:r>
    </w:p>
    <w:p w:rsidR="008E3CCF" w:rsidRPr="008E3CCF" w:rsidRDefault="008E3CCF" w:rsidP="008E3CCF">
      <w:pPr>
        <w:pStyle w:val="20"/>
        <w:spacing w:after="0" w:line="360" w:lineRule="auto"/>
        <w:ind w:left="426" w:firstLine="2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CCF">
        <w:rPr>
          <w:rFonts w:ascii="Times New Roman" w:hAnsi="Times New Roman" w:cs="Times New Roman"/>
          <w:bCs/>
          <w:sz w:val="24"/>
          <w:szCs w:val="24"/>
        </w:rPr>
        <w:lastRenderedPageBreak/>
        <w:t>Эстетическая микросреда создаётся на каждом занятии и определяется его содержанием, является специфичной для каждого занятия.</w:t>
      </w:r>
    </w:p>
    <w:p w:rsidR="008E3CCF" w:rsidRPr="008E3CCF" w:rsidRDefault="008E3CCF" w:rsidP="008E3CCF">
      <w:pPr>
        <w:pStyle w:val="20"/>
        <w:spacing w:line="360" w:lineRule="auto"/>
        <w:ind w:left="284" w:firstLine="436"/>
        <w:rPr>
          <w:rFonts w:ascii="Times New Roman" w:hAnsi="Times New Roman" w:cs="Times New Roman"/>
          <w:bCs/>
          <w:sz w:val="24"/>
          <w:szCs w:val="24"/>
        </w:rPr>
      </w:pPr>
      <w:r w:rsidRPr="008E3CCF">
        <w:rPr>
          <w:rFonts w:ascii="Times New Roman" w:hAnsi="Times New Roman" w:cs="Times New Roman"/>
          <w:bCs/>
          <w:sz w:val="24"/>
          <w:szCs w:val="24"/>
        </w:rPr>
        <w:t>Содержание каждого занятия хорошо продумывается, оно интересно для детей, вызывает у них положительные эмоции, творческую активность, а при его выполнении приносит удовлетворение достигнутым результатом.</w:t>
      </w:r>
    </w:p>
    <w:p w:rsidR="003631FF" w:rsidRDefault="003631FF" w:rsidP="00FB403F">
      <w:pPr>
        <w:pStyle w:val="20"/>
        <w:spacing w:after="0" w:line="36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631FF">
        <w:rPr>
          <w:rFonts w:ascii="Times New Roman" w:hAnsi="Times New Roman" w:cs="Times New Roman"/>
          <w:bCs/>
          <w:sz w:val="24"/>
          <w:szCs w:val="24"/>
        </w:rPr>
        <w:t>Материально-техническое обеспечение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3631FF" w:rsidRDefault="003631FF" w:rsidP="008E3CCF">
      <w:pPr>
        <w:pStyle w:val="20"/>
        <w:spacing w:after="0" w:line="360" w:lineRule="auto"/>
        <w:ind w:left="426" w:hanging="15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комната дополнительного образования: 5 ноутбуков, по численности детей;</w:t>
      </w:r>
    </w:p>
    <w:p w:rsidR="008E3CCF" w:rsidRPr="008E3CCF" w:rsidRDefault="003631FF" w:rsidP="008E3CCF">
      <w:pPr>
        <w:pStyle w:val="20"/>
        <w:spacing w:after="0" w:line="360" w:lineRule="auto"/>
        <w:ind w:left="426" w:hanging="15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комната психологической разгрузки: стол</w:t>
      </w:r>
      <w:r w:rsidR="008E3C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3CCF" w:rsidRPr="008E3CCF">
        <w:rPr>
          <w:rFonts w:ascii="Times New Roman" w:hAnsi="Times New Roman" w:cs="Times New Roman"/>
          <w:bCs/>
          <w:sz w:val="24"/>
          <w:szCs w:val="24"/>
        </w:rPr>
        <w:t xml:space="preserve">логопеда </w:t>
      </w:r>
      <w:r w:rsidRPr="008E3C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3CCF" w:rsidRPr="008E3CC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8E3CCF" w:rsidRPr="008E3CCF">
        <w:rPr>
          <w:rFonts w:ascii="Times New Roman" w:hAnsi="Times New Roman" w:cs="Times New Roman"/>
          <w:sz w:val="24"/>
          <w:szCs w:val="24"/>
        </w:rPr>
        <w:t>Logo Pro Алма</w:t>
      </w:r>
      <w:r w:rsidR="008E3C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1C08" w:rsidRDefault="00201C08" w:rsidP="008E3CCF">
      <w:pPr>
        <w:pStyle w:val="20"/>
        <w:spacing w:line="360" w:lineRule="auto"/>
        <w:ind w:left="720" w:hanging="153"/>
        <w:rPr>
          <w:rFonts w:ascii="Times New Roman" w:hAnsi="Times New Roman" w:cs="Times New Roman"/>
          <w:b/>
          <w:bCs/>
          <w:sz w:val="24"/>
          <w:szCs w:val="24"/>
        </w:rPr>
      </w:pPr>
    </w:p>
    <w:p w:rsidR="008E3CCF" w:rsidRPr="008E3CCF" w:rsidRDefault="008E3CCF" w:rsidP="008E3CCF">
      <w:pPr>
        <w:pStyle w:val="20"/>
        <w:spacing w:line="360" w:lineRule="auto"/>
        <w:ind w:left="720" w:hanging="153"/>
        <w:rPr>
          <w:rFonts w:ascii="Times New Roman" w:hAnsi="Times New Roman" w:cs="Times New Roman"/>
          <w:bCs/>
          <w:sz w:val="24"/>
          <w:szCs w:val="24"/>
        </w:rPr>
      </w:pPr>
      <w:r w:rsidRPr="008E3CCF">
        <w:rPr>
          <w:rFonts w:ascii="Times New Roman" w:hAnsi="Times New Roman" w:cs="Times New Roman"/>
          <w:b/>
          <w:bCs/>
          <w:sz w:val="24"/>
          <w:szCs w:val="24"/>
        </w:rPr>
        <w:t>Программно-методическое обеспечение образовательного процесса</w:t>
      </w:r>
    </w:p>
    <w:p w:rsidR="008E3CCF" w:rsidRPr="008E3CCF" w:rsidRDefault="008E3CCF" w:rsidP="00201C08">
      <w:pPr>
        <w:pStyle w:val="20"/>
        <w:spacing w:line="276" w:lineRule="auto"/>
        <w:ind w:left="720" w:hanging="153"/>
        <w:rPr>
          <w:rFonts w:ascii="Times New Roman" w:hAnsi="Times New Roman" w:cs="Times New Roman"/>
          <w:bCs/>
          <w:sz w:val="24"/>
          <w:szCs w:val="24"/>
        </w:rPr>
      </w:pPr>
      <w:r w:rsidRPr="008E3CCF">
        <w:rPr>
          <w:rFonts w:ascii="Times New Roman" w:hAnsi="Times New Roman" w:cs="Times New Roman"/>
          <w:bCs/>
          <w:sz w:val="24"/>
          <w:szCs w:val="24"/>
        </w:rPr>
        <w:t>Обучающие и развивающие компьютерные программы</w:t>
      </w:r>
    </w:p>
    <w:p w:rsidR="008E3CCF" w:rsidRPr="008E3CCF" w:rsidRDefault="008E3CCF" w:rsidP="00201C08">
      <w:pPr>
        <w:pStyle w:val="20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«Мир информатики»</w:t>
      </w:r>
    </w:p>
    <w:p w:rsidR="008E3CCF" w:rsidRPr="008E3CCF" w:rsidRDefault="008E3CCF" w:rsidP="00201C08">
      <w:pPr>
        <w:pStyle w:val="20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bookmarkStart w:id="8" w:name="_Hlk76825540"/>
      <w:r>
        <w:rPr>
          <w:rFonts w:ascii="Times New Roman" w:hAnsi="Times New Roman" w:cs="Times New Roman"/>
          <w:bCs/>
          <w:sz w:val="24"/>
          <w:szCs w:val="24"/>
        </w:rPr>
        <w:t>«Информатика для дошкольников»;</w:t>
      </w:r>
    </w:p>
    <w:p w:rsidR="008E3CCF" w:rsidRPr="008E3CCF" w:rsidRDefault="008E3CCF" w:rsidP="00201C08">
      <w:pPr>
        <w:pStyle w:val="20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E3CCF">
        <w:rPr>
          <w:rFonts w:ascii="Times New Roman" w:hAnsi="Times New Roman" w:cs="Times New Roman"/>
          <w:bCs/>
          <w:sz w:val="24"/>
          <w:szCs w:val="24"/>
        </w:rPr>
        <w:t>«Нескучные уроки. Учимся пользоваться мышкой»;</w:t>
      </w:r>
    </w:p>
    <w:bookmarkEnd w:id="8"/>
    <w:p w:rsidR="008E3CCF" w:rsidRPr="008E3CCF" w:rsidRDefault="008E3CCF" w:rsidP="00201C08">
      <w:pPr>
        <w:pStyle w:val="20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E3CCF">
        <w:rPr>
          <w:rFonts w:ascii="Times New Roman" w:hAnsi="Times New Roman" w:cs="Times New Roman"/>
          <w:bCs/>
          <w:sz w:val="24"/>
          <w:szCs w:val="24"/>
        </w:rPr>
        <w:t>«Нескучные уроки. Клавиатурный тренажер»;</w:t>
      </w:r>
    </w:p>
    <w:p w:rsidR="008E3CCF" w:rsidRPr="008E3CCF" w:rsidRDefault="008E3CCF" w:rsidP="00201C08">
      <w:pPr>
        <w:pStyle w:val="20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E3CCF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Интерактивный тренажер по развитию речи»;</w:t>
      </w:r>
    </w:p>
    <w:p w:rsidR="008E3CCF" w:rsidRPr="008E3CCF" w:rsidRDefault="008E3CCF" w:rsidP="00201C08">
      <w:pPr>
        <w:pStyle w:val="20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E3CCF">
        <w:rPr>
          <w:rFonts w:ascii="Times New Roman" w:hAnsi="Times New Roman" w:cs="Times New Roman"/>
          <w:bCs/>
          <w:sz w:val="24"/>
          <w:szCs w:val="24"/>
        </w:rPr>
        <w:t>«Учимся говорить правильно»;</w:t>
      </w:r>
    </w:p>
    <w:p w:rsidR="008E3CCF" w:rsidRDefault="008E3CCF" w:rsidP="00201C08">
      <w:pPr>
        <w:pStyle w:val="20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E3CCF">
        <w:rPr>
          <w:rFonts w:ascii="Times New Roman" w:hAnsi="Times New Roman" w:cs="Times New Roman"/>
          <w:bCs/>
          <w:sz w:val="24"/>
          <w:szCs w:val="24"/>
        </w:rPr>
        <w:t>Программа Paint</w:t>
      </w:r>
      <w:r w:rsidR="00084A52">
        <w:rPr>
          <w:rFonts w:ascii="Times New Roman" w:hAnsi="Times New Roman" w:cs="Times New Roman"/>
          <w:bCs/>
          <w:sz w:val="24"/>
          <w:szCs w:val="24"/>
        </w:rPr>
        <w:t>;</w:t>
      </w:r>
    </w:p>
    <w:p w:rsidR="008E3CCF" w:rsidRDefault="008E3CCF" w:rsidP="00201C08">
      <w:pPr>
        <w:pStyle w:val="20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Программа АЛМА</w:t>
      </w:r>
      <w:r w:rsidR="00084A52">
        <w:rPr>
          <w:rFonts w:ascii="Times New Roman" w:hAnsi="Times New Roman" w:cs="Times New Roman"/>
          <w:bCs/>
          <w:sz w:val="24"/>
          <w:szCs w:val="24"/>
        </w:rPr>
        <w:t>-5;</w:t>
      </w:r>
    </w:p>
    <w:p w:rsidR="00084A52" w:rsidRPr="008E3CCF" w:rsidRDefault="00201C08" w:rsidP="00201C08">
      <w:pPr>
        <w:pStyle w:val="20"/>
        <w:numPr>
          <w:ilvl w:val="0"/>
          <w:numId w:val="4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Программа </w:t>
      </w:r>
      <w:r w:rsidR="00084A52">
        <w:rPr>
          <w:rFonts w:ascii="Times New Roman" w:hAnsi="Times New Roman" w:cs="Times New Roman"/>
          <w:bCs/>
          <w:sz w:val="24"/>
          <w:szCs w:val="24"/>
        </w:rPr>
        <w:t>ОЖИВАРИУМ.</w:t>
      </w:r>
    </w:p>
    <w:p w:rsidR="00084A52" w:rsidRDefault="00084A52" w:rsidP="00201C08">
      <w:pPr>
        <w:pStyle w:val="20"/>
        <w:spacing w:after="0" w:line="276" w:lineRule="auto"/>
        <w:ind w:left="720" w:hanging="153"/>
        <w:rPr>
          <w:rFonts w:ascii="Times New Roman" w:hAnsi="Times New Roman" w:cs="Times New Roman"/>
          <w:bCs/>
          <w:sz w:val="24"/>
          <w:szCs w:val="24"/>
        </w:rPr>
      </w:pPr>
    </w:p>
    <w:p w:rsidR="00084A52" w:rsidRPr="00E374FA" w:rsidRDefault="00084A52" w:rsidP="00084A52">
      <w:pPr>
        <w:pStyle w:val="20"/>
        <w:spacing w:after="0" w:line="360" w:lineRule="auto"/>
        <w:ind w:left="720" w:hanging="1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4FA">
        <w:rPr>
          <w:rFonts w:ascii="Times New Roman" w:hAnsi="Times New Roman" w:cs="Times New Roman"/>
          <w:b/>
          <w:sz w:val="24"/>
          <w:szCs w:val="24"/>
        </w:rPr>
        <w:t>ФОРМЫ КОНТРОЛЯ</w:t>
      </w:r>
    </w:p>
    <w:p w:rsidR="00084A52" w:rsidRPr="00084A52" w:rsidRDefault="00084A52" w:rsidP="00084A52">
      <w:pPr>
        <w:pStyle w:val="20"/>
        <w:spacing w:after="0" w:line="360" w:lineRule="auto"/>
        <w:ind w:left="720" w:hanging="153"/>
        <w:rPr>
          <w:rFonts w:ascii="Times New Roman" w:hAnsi="Times New Roman" w:cs="Times New Roman"/>
          <w:bCs/>
          <w:sz w:val="24"/>
          <w:szCs w:val="24"/>
        </w:rPr>
      </w:pPr>
      <w:r w:rsidRPr="00084A52">
        <w:rPr>
          <w:rFonts w:ascii="Times New Roman" w:hAnsi="Times New Roman" w:cs="Times New Roman"/>
          <w:bCs/>
          <w:sz w:val="24"/>
          <w:szCs w:val="24"/>
        </w:rPr>
        <w:t>Для определения уровня реализации программы определены формы, проведения контроля:</w:t>
      </w:r>
    </w:p>
    <w:p w:rsidR="00084A52" w:rsidRPr="00084A52" w:rsidRDefault="00084A52" w:rsidP="009A749E">
      <w:pPr>
        <w:pStyle w:val="20"/>
        <w:numPr>
          <w:ilvl w:val="0"/>
          <w:numId w:val="43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084A52">
        <w:rPr>
          <w:rFonts w:ascii="Times New Roman" w:hAnsi="Times New Roman" w:cs="Times New Roman"/>
          <w:bCs/>
          <w:sz w:val="24"/>
          <w:szCs w:val="24"/>
        </w:rPr>
        <w:t>наблюдение;</w:t>
      </w:r>
    </w:p>
    <w:p w:rsidR="00084A52" w:rsidRPr="00084A52" w:rsidRDefault="00084A52" w:rsidP="009A749E">
      <w:pPr>
        <w:pStyle w:val="20"/>
        <w:numPr>
          <w:ilvl w:val="0"/>
          <w:numId w:val="43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084A52">
        <w:rPr>
          <w:rFonts w:ascii="Times New Roman" w:hAnsi="Times New Roman" w:cs="Times New Roman"/>
          <w:bCs/>
          <w:sz w:val="24"/>
          <w:szCs w:val="24"/>
        </w:rPr>
        <w:t>беседа;</w:t>
      </w:r>
    </w:p>
    <w:p w:rsidR="00084A52" w:rsidRPr="00084A52" w:rsidRDefault="00084A52" w:rsidP="009A749E">
      <w:pPr>
        <w:pStyle w:val="20"/>
        <w:numPr>
          <w:ilvl w:val="0"/>
          <w:numId w:val="43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084A52">
        <w:rPr>
          <w:rFonts w:ascii="Times New Roman" w:hAnsi="Times New Roman" w:cs="Times New Roman"/>
          <w:bCs/>
          <w:sz w:val="24"/>
          <w:szCs w:val="24"/>
        </w:rPr>
        <w:t>диагностика;</w:t>
      </w:r>
    </w:p>
    <w:p w:rsidR="00084A52" w:rsidRDefault="00084A52" w:rsidP="009A749E">
      <w:pPr>
        <w:pStyle w:val="20"/>
        <w:numPr>
          <w:ilvl w:val="0"/>
          <w:numId w:val="43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084A52">
        <w:rPr>
          <w:rFonts w:ascii="Times New Roman" w:hAnsi="Times New Roman" w:cs="Times New Roman"/>
          <w:bCs/>
          <w:sz w:val="24"/>
          <w:szCs w:val="24"/>
        </w:rPr>
        <w:t>защита творческих работ;</w:t>
      </w:r>
    </w:p>
    <w:p w:rsidR="009A749E" w:rsidRDefault="009A749E" w:rsidP="009A749E">
      <w:pPr>
        <w:pStyle w:val="20"/>
        <w:spacing w:after="0" w:line="276" w:lineRule="auto"/>
        <w:ind w:left="1287"/>
        <w:rPr>
          <w:rFonts w:ascii="Times New Roman" w:hAnsi="Times New Roman" w:cs="Times New Roman"/>
          <w:bCs/>
          <w:sz w:val="24"/>
          <w:szCs w:val="24"/>
        </w:rPr>
      </w:pPr>
    </w:p>
    <w:p w:rsidR="00201C08" w:rsidRDefault="009A749E" w:rsidP="009A749E">
      <w:pPr>
        <w:pStyle w:val="20"/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749E">
        <w:rPr>
          <w:rFonts w:ascii="Times New Roman" w:hAnsi="Times New Roman" w:cs="Times New Roman"/>
          <w:bCs/>
          <w:sz w:val="24"/>
          <w:szCs w:val="24"/>
        </w:rPr>
        <w:t>Для определения готовности детей к работе на компьютере и усвоению программы проводится диагностика с учетом индивидуально типологических особенностей детей. Она позволяет определить уровень развития психических процессов, физических и интеллектуальных способностей, найти индивидуальный подход к каждому ребенку в ходе занятий, подбирать индивидуально для каждого ребенка уровень сложности заданий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01C08" w:rsidRDefault="00201C08">
      <w:pPr>
        <w:rPr>
          <w:rFonts w:ascii="Times New Roman" w:hAnsi="Times New Roman" w:cs="Times New Roman"/>
          <w:bCs/>
          <w:sz w:val="24"/>
          <w:szCs w:val="24"/>
        </w:rPr>
        <w:sectPr w:rsidR="00201C08" w:rsidSect="008F178D">
          <w:type w:val="continuous"/>
          <w:pgSz w:w="11906" w:h="16838" w:code="9"/>
          <w:pgMar w:top="993" w:right="991" w:bottom="709" w:left="1418" w:header="709" w:footer="709" w:gutter="0"/>
          <w:cols w:space="708"/>
          <w:docGrid w:linePitch="360"/>
        </w:sectPr>
      </w:pPr>
    </w:p>
    <w:p w:rsidR="00201C08" w:rsidRDefault="00201C08">
      <w:pPr>
        <w:rPr>
          <w:rFonts w:ascii="Times New Roman" w:hAnsi="Times New Roman" w:cs="Times New Roman"/>
          <w:bCs/>
          <w:sz w:val="24"/>
          <w:szCs w:val="24"/>
        </w:rPr>
      </w:pPr>
    </w:p>
    <w:p w:rsidR="009A749E" w:rsidRPr="009A749E" w:rsidRDefault="009A749E" w:rsidP="00201C08">
      <w:pPr>
        <w:pStyle w:val="2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49E">
        <w:rPr>
          <w:rFonts w:ascii="Times New Roman" w:hAnsi="Times New Roman" w:cs="Times New Roman"/>
          <w:b/>
          <w:bCs/>
          <w:sz w:val="24"/>
          <w:szCs w:val="24"/>
        </w:rPr>
        <w:t>ОЦЕНОЧНЫЕ МАТЕРИАЛЫ</w:t>
      </w:r>
    </w:p>
    <w:p w:rsidR="009A749E" w:rsidRDefault="009A749E" w:rsidP="00FC1FCE">
      <w:pPr>
        <w:pStyle w:val="20"/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749E">
        <w:rPr>
          <w:rFonts w:ascii="Times New Roman" w:hAnsi="Times New Roman" w:cs="Times New Roman"/>
          <w:bCs/>
          <w:sz w:val="24"/>
          <w:szCs w:val="24"/>
        </w:rPr>
        <w:t xml:space="preserve">Мониторинг детей проводится </w:t>
      </w:r>
      <w:r w:rsidR="00FC1FCE">
        <w:rPr>
          <w:rFonts w:ascii="Times New Roman" w:hAnsi="Times New Roman" w:cs="Times New Roman"/>
          <w:bCs/>
          <w:sz w:val="24"/>
          <w:szCs w:val="24"/>
        </w:rPr>
        <w:t xml:space="preserve">руководителем кружка. </w:t>
      </w:r>
      <w:r w:rsidRPr="009A749E">
        <w:rPr>
          <w:rFonts w:ascii="Times New Roman" w:hAnsi="Times New Roman" w:cs="Times New Roman"/>
          <w:bCs/>
          <w:sz w:val="24"/>
          <w:szCs w:val="24"/>
        </w:rPr>
        <w:t xml:space="preserve">Форма проведения мониторинга представляет собой наблюдение за работой детей при посещении </w:t>
      </w:r>
      <w:r w:rsidR="00FC1FCE">
        <w:rPr>
          <w:rFonts w:ascii="Times New Roman" w:hAnsi="Times New Roman" w:cs="Times New Roman"/>
          <w:bCs/>
          <w:sz w:val="24"/>
          <w:szCs w:val="24"/>
        </w:rPr>
        <w:t>занятий</w:t>
      </w:r>
      <w:r w:rsidRPr="009A749E">
        <w:rPr>
          <w:rFonts w:ascii="Times New Roman" w:hAnsi="Times New Roman" w:cs="Times New Roman"/>
          <w:bCs/>
          <w:sz w:val="24"/>
          <w:szCs w:val="24"/>
        </w:rPr>
        <w:t>. Данные о результатах мониторинга заносятся в специальную карту развития ребёнка в рамках программы. Оценка знаний ребёнка происходит в системе «+»</w:t>
      </w:r>
      <w:r w:rsidR="00201C08">
        <w:rPr>
          <w:rFonts w:ascii="Times New Roman" w:hAnsi="Times New Roman" w:cs="Times New Roman"/>
          <w:bCs/>
          <w:sz w:val="24"/>
          <w:szCs w:val="24"/>
        </w:rPr>
        <w:t xml:space="preserve"> (знает)</w:t>
      </w:r>
      <w:r w:rsidRPr="009A749E">
        <w:rPr>
          <w:rFonts w:ascii="Times New Roman" w:hAnsi="Times New Roman" w:cs="Times New Roman"/>
          <w:bCs/>
          <w:sz w:val="24"/>
          <w:szCs w:val="24"/>
        </w:rPr>
        <w:t>,</w:t>
      </w:r>
      <w:r w:rsidR="00201C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749E">
        <w:rPr>
          <w:rFonts w:ascii="Times New Roman" w:hAnsi="Times New Roman" w:cs="Times New Roman"/>
          <w:bCs/>
          <w:sz w:val="24"/>
          <w:szCs w:val="24"/>
        </w:rPr>
        <w:t>«-»</w:t>
      </w:r>
      <w:r w:rsidR="00201C08">
        <w:rPr>
          <w:rFonts w:ascii="Times New Roman" w:hAnsi="Times New Roman" w:cs="Times New Roman"/>
          <w:bCs/>
          <w:sz w:val="24"/>
          <w:szCs w:val="24"/>
        </w:rPr>
        <w:t xml:space="preserve"> (не знает) </w:t>
      </w:r>
      <w:r w:rsidRPr="009A749E">
        <w:rPr>
          <w:rFonts w:ascii="Times New Roman" w:hAnsi="Times New Roman" w:cs="Times New Roman"/>
          <w:bCs/>
          <w:sz w:val="24"/>
          <w:szCs w:val="24"/>
        </w:rPr>
        <w:t>и оценивается по каждой теме перспективного планирования, которая включает в себя отдельные темы.</w:t>
      </w:r>
      <w:r w:rsidR="00E374FA">
        <w:rPr>
          <w:rFonts w:ascii="Times New Roman" w:hAnsi="Times New Roman" w:cs="Times New Roman"/>
          <w:bCs/>
          <w:sz w:val="24"/>
          <w:szCs w:val="24"/>
        </w:rPr>
        <w:t xml:space="preserve"> Результаты </w:t>
      </w:r>
      <w:r w:rsidR="00201C08">
        <w:rPr>
          <w:rFonts w:ascii="Times New Roman" w:hAnsi="Times New Roman" w:cs="Times New Roman"/>
          <w:bCs/>
          <w:sz w:val="24"/>
          <w:szCs w:val="24"/>
        </w:rPr>
        <w:t>оформляются в</w:t>
      </w:r>
      <w:r w:rsidR="00E374FA">
        <w:rPr>
          <w:rFonts w:ascii="Times New Roman" w:hAnsi="Times New Roman" w:cs="Times New Roman"/>
          <w:bCs/>
          <w:sz w:val="24"/>
          <w:szCs w:val="24"/>
        </w:rPr>
        <w:t xml:space="preserve"> таблицу.</w:t>
      </w:r>
    </w:p>
    <w:p w:rsidR="00E374FA" w:rsidRPr="00E374FA" w:rsidRDefault="00E374FA" w:rsidP="00E374FA">
      <w:pPr>
        <w:pStyle w:val="20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74FA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Группа № Дата проведения (начало учебного года) (конец учебного года)</w:t>
      </w:r>
    </w:p>
    <w:p w:rsidR="00E374FA" w:rsidRPr="00E374FA" w:rsidRDefault="00E374FA" w:rsidP="00E374FA">
      <w:pPr>
        <w:pStyle w:val="20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74FA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Ф. И. О. педагога</w:t>
      </w:r>
    </w:p>
    <w:tbl>
      <w:tblPr>
        <w:tblW w:w="13696" w:type="dxa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6"/>
        <w:gridCol w:w="523"/>
        <w:gridCol w:w="524"/>
        <w:gridCol w:w="523"/>
        <w:gridCol w:w="525"/>
        <w:gridCol w:w="525"/>
        <w:gridCol w:w="525"/>
        <w:gridCol w:w="524"/>
        <w:gridCol w:w="525"/>
        <w:gridCol w:w="525"/>
        <w:gridCol w:w="525"/>
        <w:gridCol w:w="524"/>
        <w:gridCol w:w="525"/>
        <w:gridCol w:w="524"/>
        <w:gridCol w:w="526"/>
        <w:gridCol w:w="524"/>
        <w:gridCol w:w="525"/>
        <w:gridCol w:w="1049"/>
        <w:gridCol w:w="9"/>
      </w:tblGrid>
      <w:tr w:rsidR="00EF3962" w:rsidRPr="00A07CF5" w:rsidTr="00EF3962">
        <w:trPr>
          <w:cantSplit/>
          <w:trHeight w:val="1419"/>
        </w:trPr>
        <w:tc>
          <w:tcPr>
            <w:tcW w:w="4246" w:type="dxa"/>
            <w:vMerge w:val="restart"/>
            <w:shd w:val="clear" w:color="auto" w:fill="auto"/>
            <w:vAlign w:val="center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Ф.И. ребё</w:t>
            </w: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нка.</w:t>
            </w:r>
          </w:p>
        </w:tc>
        <w:tc>
          <w:tcPr>
            <w:tcW w:w="1047" w:type="dxa"/>
            <w:gridSpan w:val="2"/>
            <w:shd w:val="clear" w:color="auto" w:fill="auto"/>
            <w:textDirection w:val="btLr"/>
            <w:vAlign w:val="center"/>
          </w:tcPr>
          <w:p w:rsidR="00EF3962" w:rsidRPr="00A07CF5" w:rsidRDefault="00EF3962" w:rsidP="007A356B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История ПК.</w:t>
            </w:r>
          </w:p>
        </w:tc>
        <w:tc>
          <w:tcPr>
            <w:tcW w:w="1048" w:type="dxa"/>
            <w:gridSpan w:val="2"/>
            <w:shd w:val="clear" w:color="auto" w:fill="auto"/>
            <w:textDirection w:val="btLr"/>
            <w:vAlign w:val="center"/>
          </w:tcPr>
          <w:p w:rsidR="00EF3962" w:rsidRPr="00A07CF5" w:rsidRDefault="00EF3962" w:rsidP="007A356B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Т.Б.</w:t>
            </w:r>
          </w:p>
        </w:tc>
        <w:tc>
          <w:tcPr>
            <w:tcW w:w="1050" w:type="dxa"/>
            <w:gridSpan w:val="2"/>
            <w:shd w:val="clear" w:color="auto" w:fill="auto"/>
            <w:textDirection w:val="btLr"/>
            <w:vAlign w:val="center"/>
          </w:tcPr>
          <w:p w:rsidR="00EF3962" w:rsidRPr="00A07CF5" w:rsidRDefault="00EF3962" w:rsidP="007A356B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Составные части компьютера.</w:t>
            </w:r>
          </w:p>
        </w:tc>
        <w:tc>
          <w:tcPr>
            <w:tcW w:w="1049" w:type="dxa"/>
            <w:gridSpan w:val="2"/>
            <w:shd w:val="clear" w:color="auto" w:fill="auto"/>
            <w:textDirection w:val="btLr"/>
            <w:vAlign w:val="center"/>
          </w:tcPr>
          <w:p w:rsidR="00EF3962" w:rsidRPr="00A07CF5" w:rsidRDefault="00EF3962" w:rsidP="007A356B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ПК</w:t>
            </w:r>
          </w:p>
        </w:tc>
        <w:tc>
          <w:tcPr>
            <w:tcW w:w="1050" w:type="dxa"/>
            <w:gridSpan w:val="2"/>
            <w:shd w:val="clear" w:color="auto" w:fill="auto"/>
            <w:textDirection w:val="btLr"/>
            <w:vAlign w:val="center"/>
          </w:tcPr>
          <w:p w:rsidR="00EF3962" w:rsidRPr="00A07CF5" w:rsidRDefault="00EF3962" w:rsidP="007A356B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Мышка.</w:t>
            </w:r>
          </w:p>
        </w:tc>
        <w:tc>
          <w:tcPr>
            <w:tcW w:w="1049" w:type="dxa"/>
            <w:gridSpan w:val="2"/>
            <w:shd w:val="clear" w:color="auto" w:fill="auto"/>
            <w:textDirection w:val="btLr"/>
            <w:vAlign w:val="center"/>
          </w:tcPr>
          <w:p w:rsidR="00EF3962" w:rsidRPr="00A07CF5" w:rsidRDefault="00EF3962" w:rsidP="007A356B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Клавиатура.</w:t>
            </w:r>
          </w:p>
        </w:tc>
        <w:tc>
          <w:tcPr>
            <w:tcW w:w="1050" w:type="dxa"/>
            <w:gridSpan w:val="2"/>
            <w:shd w:val="clear" w:color="auto" w:fill="auto"/>
            <w:textDirection w:val="btLr"/>
            <w:vAlign w:val="center"/>
          </w:tcPr>
          <w:p w:rsidR="00EF3962" w:rsidRPr="00A07CF5" w:rsidRDefault="00EF3962" w:rsidP="007A356B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Рабочий стол.</w:t>
            </w:r>
          </w:p>
        </w:tc>
        <w:tc>
          <w:tcPr>
            <w:tcW w:w="1049" w:type="dxa"/>
            <w:gridSpan w:val="2"/>
            <w:shd w:val="clear" w:color="auto" w:fill="auto"/>
            <w:textDirection w:val="btLr"/>
            <w:vAlign w:val="center"/>
          </w:tcPr>
          <w:p w:rsidR="00EF3962" w:rsidRPr="00A07CF5" w:rsidRDefault="00EF3962" w:rsidP="007A356B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Файлы и папки</w:t>
            </w:r>
          </w:p>
        </w:tc>
        <w:tc>
          <w:tcPr>
            <w:tcW w:w="1058" w:type="dxa"/>
            <w:gridSpan w:val="2"/>
            <w:shd w:val="clear" w:color="auto" w:fill="auto"/>
            <w:textDirection w:val="btLr"/>
            <w:vAlign w:val="center"/>
          </w:tcPr>
          <w:p w:rsidR="00EF3962" w:rsidRPr="00A07CF5" w:rsidRDefault="00EF3962" w:rsidP="007A356B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Итого. </w:t>
            </w:r>
          </w:p>
        </w:tc>
      </w:tr>
      <w:tr w:rsidR="00EF3962" w:rsidRPr="00A07CF5" w:rsidTr="00EF3962">
        <w:trPr>
          <w:gridAfter w:val="1"/>
          <w:wAfter w:w="9" w:type="dxa"/>
          <w:trHeight w:val="291"/>
        </w:trPr>
        <w:tc>
          <w:tcPr>
            <w:tcW w:w="4246" w:type="dxa"/>
            <w:vMerge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49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962" w:rsidRPr="00A07CF5" w:rsidTr="00EF3962">
        <w:trPr>
          <w:gridAfter w:val="1"/>
          <w:wAfter w:w="9" w:type="dxa"/>
          <w:trHeight w:val="291"/>
        </w:trPr>
        <w:tc>
          <w:tcPr>
            <w:tcW w:w="4246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962" w:rsidRPr="00A07CF5" w:rsidTr="00EF3962">
        <w:trPr>
          <w:gridAfter w:val="1"/>
          <w:wAfter w:w="9" w:type="dxa"/>
          <w:trHeight w:val="314"/>
        </w:trPr>
        <w:tc>
          <w:tcPr>
            <w:tcW w:w="4246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962" w:rsidRPr="00A07CF5" w:rsidTr="00EF3962">
        <w:trPr>
          <w:gridAfter w:val="1"/>
          <w:wAfter w:w="9" w:type="dxa"/>
          <w:trHeight w:val="291"/>
        </w:trPr>
        <w:tc>
          <w:tcPr>
            <w:tcW w:w="4246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962" w:rsidRPr="00A07CF5" w:rsidTr="00EF3962">
        <w:trPr>
          <w:gridAfter w:val="1"/>
          <w:wAfter w:w="9" w:type="dxa"/>
          <w:trHeight w:val="291"/>
        </w:trPr>
        <w:tc>
          <w:tcPr>
            <w:tcW w:w="4246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962" w:rsidRPr="00A07CF5" w:rsidTr="00EF3962">
        <w:trPr>
          <w:gridAfter w:val="1"/>
          <w:wAfter w:w="9" w:type="dxa"/>
          <w:trHeight w:val="314"/>
        </w:trPr>
        <w:tc>
          <w:tcPr>
            <w:tcW w:w="4246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962" w:rsidRPr="00A07CF5" w:rsidTr="00EF3962">
        <w:trPr>
          <w:gridAfter w:val="1"/>
          <w:wAfter w:w="9" w:type="dxa"/>
          <w:trHeight w:val="266"/>
        </w:trPr>
        <w:tc>
          <w:tcPr>
            <w:tcW w:w="4246" w:type="dxa"/>
            <w:shd w:val="clear" w:color="auto" w:fill="auto"/>
            <w:vAlign w:val="center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23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374FA" w:rsidRPr="009A749E" w:rsidRDefault="00E374FA" w:rsidP="00FC1FCE">
      <w:pPr>
        <w:pStyle w:val="20"/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3962" w:rsidRDefault="00EF3962" w:rsidP="00EF396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3962" w:rsidRDefault="00EF3962" w:rsidP="00EF396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3962" w:rsidRDefault="00EF3962" w:rsidP="00EF396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3962" w:rsidRDefault="00EF3962" w:rsidP="00EF396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3962" w:rsidRPr="00A07CF5" w:rsidRDefault="00EF3962" w:rsidP="00EF396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7CF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Раздел №2 Программы.</w:t>
      </w:r>
    </w:p>
    <w:p w:rsidR="00EF3962" w:rsidRPr="00A07CF5" w:rsidRDefault="00EF3962" w:rsidP="00EF396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3962" w:rsidRPr="00A07CF5" w:rsidRDefault="00EF3962" w:rsidP="00EF3962">
      <w:pPr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>Группа №</w:t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  <w:t xml:space="preserve">Дата проведения (начало учебного года) </w:t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  <w:t xml:space="preserve"> (конец учебного года)</w:t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</w:p>
    <w:p w:rsidR="00EF3962" w:rsidRPr="00A07CF5" w:rsidRDefault="00EF3962" w:rsidP="00EF3962">
      <w:pPr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Ф. И. О. педагога</w:t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9"/>
        <w:gridCol w:w="735"/>
        <w:gridCol w:w="735"/>
        <w:gridCol w:w="735"/>
        <w:gridCol w:w="735"/>
        <w:gridCol w:w="736"/>
        <w:gridCol w:w="736"/>
        <w:gridCol w:w="735"/>
        <w:gridCol w:w="735"/>
        <w:gridCol w:w="736"/>
        <w:gridCol w:w="736"/>
        <w:gridCol w:w="857"/>
      </w:tblGrid>
      <w:tr w:rsidR="00EF3962" w:rsidRPr="00A07CF5" w:rsidTr="00BC11A9">
        <w:trPr>
          <w:cantSplit/>
          <w:trHeight w:val="2033"/>
        </w:trPr>
        <w:tc>
          <w:tcPr>
            <w:tcW w:w="5959" w:type="dxa"/>
            <w:vMerge w:val="restart"/>
            <w:shd w:val="clear" w:color="auto" w:fill="auto"/>
            <w:vAlign w:val="center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Ф.И. ребё</w:t>
            </w: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нка.</w:t>
            </w:r>
          </w:p>
        </w:tc>
        <w:tc>
          <w:tcPr>
            <w:tcW w:w="1470" w:type="dxa"/>
            <w:gridSpan w:val="2"/>
            <w:shd w:val="clear" w:color="auto" w:fill="auto"/>
            <w:textDirection w:val="btLr"/>
            <w:vAlign w:val="center"/>
          </w:tcPr>
          <w:p w:rsidR="00EF3962" w:rsidRPr="00BC11A9" w:rsidRDefault="00EF3962" w:rsidP="007A356B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</w:t>
            </w:r>
            <w:r w:rsidRPr="00FC2C8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Paint</w:t>
            </w:r>
            <w:r w:rsidR="00BC11A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 xml:space="preserve"> (</w:t>
            </w:r>
            <w:r w:rsidR="00BC11A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манды меню)</w:t>
            </w:r>
          </w:p>
        </w:tc>
        <w:tc>
          <w:tcPr>
            <w:tcW w:w="1470" w:type="dxa"/>
            <w:gridSpan w:val="2"/>
            <w:shd w:val="clear" w:color="auto" w:fill="auto"/>
            <w:textDirection w:val="btLr"/>
            <w:vAlign w:val="center"/>
          </w:tcPr>
          <w:p w:rsidR="00EF3962" w:rsidRPr="00A07CF5" w:rsidRDefault="00EF3962" w:rsidP="007A356B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  <w:r w:rsidR="00BC11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C11A9" w:rsidRPr="00FC2C8E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Paint</w:t>
            </w:r>
            <w:r w:rsidR="00BC11A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(инструменты художника).</w:t>
            </w:r>
          </w:p>
        </w:tc>
        <w:tc>
          <w:tcPr>
            <w:tcW w:w="1472" w:type="dxa"/>
            <w:gridSpan w:val="2"/>
            <w:shd w:val="clear" w:color="auto" w:fill="auto"/>
            <w:textDirection w:val="btLr"/>
            <w:vAlign w:val="center"/>
          </w:tcPr>
          <w:p w:rsidR="00EF3962" w:rsidRPr="00A07CF5" w:rsidRDefault="00BC11A9" w:rsidP="007A356B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АЛМА</w:t>
            </w:r>
          </w:p>
        </w:tc>
        <w:tc>
          <w:tcPr>
            <w:tcW w:w="1470" w:type="dxa"/>
            <w:gridSpan w:val="2"/>
            <w:shd w:val="clear" w:color="auto" w:fill="auto"/>
            <w:textDirection w:val="btLr"/>
            <w:vAlign w:val="center"/>
          </w:tcPr>
          <w:p w:rsidR="00EF3962" w:rsidRPr="00A07CF5" w:rsidRDefault="00BC11A9" w:rsidP="007A356B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Интерактивные тренажеры</w:t>
            </w:r>
          </w:p>
        </w:tc>
        <w:tc>
          <w:tcPr>
            <w:tcW w:w="1472" w:type="dxa"/>
            <w:gridSpan w:val="2"/>
            <w:shd w:val="clear" w:color="auto" w:fill="auto"/>
            <w:textDirection w:val="btLr"/>
            <w:vAlign w:val="center"/>
          </w:tcPr>
          <w:p w:rsidR="00EF3962" w:rsidRPr="00A07CF5" w:rsidRDefault="00EF3962" w:rsidP="007A356B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Игры – и их разновидности.</w:t>
            </w:r>
          </w:p>
        </w:tc>
        <w:tc>
          <w:tcPr>
            <w:tcW w:w="857" w:type="dxa"/>
            <w:shd w:val="clear" w:color="auto" w:fill="auto"/>
            <w:textDirection w:val="btLr"/>
            <w:vAlign w:val="center"/>
          </w:tcPr>
          <w:p w:rsidR="00EF3962" w:rsidRPr="00A07CF5" w:rsidRDefault="00EF3962" w:rsidP="007A356B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Итого.</w:t>
            </w:r>
          </w:p>
        </w:tc>
      </w:tr>
      <w:tr w:rsidR="00EF3962" w:rsidRPr="00A07CF5" w:rsidTr="00BC11A9">
        <w:trPr>
          <w:trHeight w:val="546"/>
        </w:trPr>
        <w:tc>
          <w:tcPr>
            <w:tcW w:w="5959" w:type="dxa"/>
            <w:vMerge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7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962" w:rsidRPr="00A07CF5" w:rsidTr="007A356B">
        <w:trPr>
          <w:trHeight w:val="306"/>
        </w:trPr>
        <w:tc>
          <w:tcPr>
            <w:tcW w:w="5959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962" w:rsidRPr="00A07CF5" w:rsidTr="007A356B">
        <w:trPr>
          <w:trHeight w:val="331"/>
        </w:trPr>
        <w:tc>
          <w:tcPr>
            <w:tcW w:w="5959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962" w:rsidRPr="00A07CF5" w:rsidTr="007A356B">
        <w:trPr>
          <w:trHeight w:val="306"/>
        </w:trPr>
        <w:tc>
          <w:tcPr>
            <w:tcW w:w="5959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962" w:rsidRPr="00A07CF5" w:rsidTr="007A356B">
        <w:trPr>
          <w:trHeight w:val="306"/>
        </w:trPr>
        <w:tc>
          <w:tcPr>
            <w:tcW w:w="5959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962" w:rsidRPr="00A07CF5" w:rsidTr="007A356B">
        <w:trPr>
          <w:trHeight w:val="331"/>
        </w:trPr>
        <w:tc>
          <w:tcPr>
            <w:tcW w:w="5959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962" w:rsidRPr="00A07CF5" w:rsidTr="007A356B">
        <w:trPr>
          <w:trHeight w:val="280"/>
        </w:trPr>
        <w:tc>
          <w:tcPr>
            <w:tcW w:w="5959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Итого.</w:t>
            </w:r>
          </w:p>
        </w:tc>
        <w:tc>
          <w:tcPr>
            <w:tcW w:w="73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</w:tcPr>
          <w:p w:rsidR="00EF3962" w:rsidRPr="00A07CF5" w:rsidRDefault="00EF3962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F3962" w:rsidRPr="00A07CF5" w:rsidRDefault="00EF3962" w:rsidP="00EF396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31FF" w:rsidRPr="003631FF" w:rsidRDefault="003631FF" w:rsidP="00FC1FCE">
      <w:pPr>
        <w:pStyle w:val="20"/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5D93" w:rsidRDefault="00255D93" w:rsidP="00E16A06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5D93" w:rsidRDefault="00255D93" w:rsidP="00E16A06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5D93" w:rsidRDefault="00255D93" w:rsidP="00E16A06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5D93" w:rsidRDefault="00255D93" w:rsidP="00E16A06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11A9" w:rsidRPr="00A07CF5" w:rsidRDefault="00BC11A9" w:rsidP="00BC11A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7CF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Раздел №3 Развитие интегративных качеств.</w:t>
      </w:r>
    </w:p>
    <w:p w:rsidR="00BC11A9" w:rsidRPr="00A07CF5" w:rsidRDefault="00BC11A9" w:rsidP="00BC11A9">
      <w:pPr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>Группа №</w:t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  <w:t xml:space="preserve">Дата проведения (начало учебного года) </w:t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  <w:t xml:space="preserve"> (конец учебного года)</w:t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</w:p>
    <w:p w:rsidR="00BC11A9" w:rsidRPr="00A07CF5" w:rsidRDefault="00BC11A9" w:rsidP="00BC11A9">
      <w:pPr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Ф. И. О. педагога</w:t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i/>
          <w:sz w:val="24"/>
          <w:szCs w:val="24"/>
          <w:u w:val="single"/>
        </w:rPr>
        <w:tab/>
      </w:r>
    </w:p>
    <w:p w:rsidR="00BC11A9" w:rsidRPr="00A07CF5" w:rsidRDefault="00BC11A9" w:rsidP="00BC11A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67"/>
        <w:gridCol w:w="709"/>
        <w:gridCol w:w="567"/>
        <w:gridCol w:w="709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425"/>
        <w:gridCol w:w="567"/>
        <w:gridCol w:w="425"/>
        <w:gridCol w:w="567"/>
        <w:gridCol w:w="425"/>
        <w:gridCol w:w="39"/>
      </w:tblGrid>
      <w:tr w:rsidR="003C1934" w:rsidRPr="00A07CF5" w:rsidTr="003C1934">
        <w:trPr>
          <w:cantSplit/>
          <w:trHeight w:val="1371"/>
        </w:trPr>
        <w:tc>
          <w:tcPr>
            <w:tcW w:w="4077" w:type="dxa"/>
            <w:vMerge w:val="restart"/>
            <w:shd w:val="clear" w:color="auto" w:fill="auto"/>
            <w:vAlign w:val="center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Ф.И. ребё</w:t>
            </w: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нка.</w:t>
            </w:r>
          </w:p>
        </w:tc>
        <w:tc>
          <w:tcPr>
            <w:tcW w:w="1276" w:type="dxa"/>
            <w:gridSpan w:val="2"/>
            <w:shd w:val="clear" w:color="auto" w:fill="auto"/>
            <w:textDirection w:val="btLr"/>
            <w:vAlign w:val="center"/>
          </w:tcPr>
          <w:p w:rsidR="003C1934" w:rsidRPr="00A07CF5" w:rsidRDefault="003C1934" w:rsidP="007A356B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Цифры и числа</w:t>
            </w: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  <w:textDirection w:val="btLr"/>
            <w:vAlign w:val="center"/>
          </w:tcPr>
          <w:p w:rsidR="003C1934" w:rsidRPr="00A07CF5" w:rsidRDefault="003C1934" w:rsidP="007A356B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Предметы и их свойства</w:t>
            </w:r>
          </w:p>
        </w:tc>
        <w:tc>
          <w:tcPr>
            <w:tcW w:w="1134" w:type="dxa"/>
            <w:gridSpan w:val="2"/>
            <w:shd w:val="clear" w:color="auto" w:fill="auto"/>
            <w:textDirection w:val="btLr"/>
            <w:vAlign w:val="center"/>
          </w:tcPr>
          <w:p w:rsidR="003C1934" w:rsidRPr="00A07CF5" w:rsidRDefault="003C1934" w:rsidP="007A356B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предметов</w:t>
            </w:r>
          </w:p>
        </w:tc>
        <w:tc>
          <w:tcPr>
            <w:tcW w:w="1276" w:type="dxa"/>
            <w:gridSpan w:val="2"/>
            <w:shd w:val="clear" w:color="auto" w:fill="auto"/>
            <w:textDirection w:val="btLr"/>
            <w:vAlign w:val="center"/>
          </w:tcPr>
          <w:p w:rsidR="003C1934" w:rsidRPr="00A07CF5" w:rsidRDefault="003C1934" w:rsidP="007A356B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Последовательность событий</w:t>
            </w:r>
          </w:p>
        </w:tc>
        <w:tc>
          <w:tcPr>
            <w:tcW w:w="1134" w:type="dxa"/>
            <w:gridSpan w:val="2"/>
            <w:shd w:val="clear" w:color="auto" w:fill="auto"/>
            <w:textDirection w:val="btLr"/>
            <w:vAlign w:val="center"/>
          </w:tcPr>
          <w:p w:rsidR="003C1934" w:rsidRPr="00A07CF5" w:rsidRDefault="003C1934" w:rsidP="007A356B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логики</w:t>
            </w: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  <w:textDirection w:val="btLr"/>
            <w:vAlign w:val="center"/>
          </w:tcPr>
          <w:p w:rsidR="003C1934" w:rsidRPr="00A07CF5" w:rsidRDefault="003C1934" w:rsidP="007A356B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Множества.</w:t>
            </w:r>
          </w:p>
        </w:tc>
        <w:tc>
          <w:tcPr>
            <w:tcW w:w="1134" w:type="dxa"/>
            <w:gridSpan w:val="2"/>
            <w:shd w:val="clear" w:color="auto" w:fill="auto"/>
            <w:textDirection w:val="btLr"/>
            <w:vAlign w:val="center"/>
          </w:tcPr>
          <w:p w:rsidR="003C1934" w:rsidRDefault="003C1934" w:rsidP="007A356B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Закономерности</w:t>
            </w:r>
          </w:p>
          <w:p w:rsidR="003C1934" w:rsidRPr="00A07CF5" w:rsidRDefault="003C1934" w:rsidP="007A356B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textDirection w:val="btLr"/>
            <w:vAlign w:val="center"/>
          </w:tcPr>
          <w:p w:rsidR="003C1934" w:rsidRPr="00A07CF5" w:rsidRDefault="003C1934" w:rsidP="007A356B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Алгоритм</w:t>
            </w: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  <w:textDirection w:val="btLr"/>
            <w:vAlign w:val="center"/>
          </w:tcPr>
          <w:p w:rsidR="003C1934" w:rsidRPr="00A07CF5" w:rsidRDefault="003C1934" w:rsidP="007A356B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Программирование</w:t>
            </w:r>
          </w:p>
        </w:tc>
        <w:tc>
          <w:tcPr>
            <w:tcW w:w="464" w:type="dxa"/>
            <w:gridSpan w:val="2"/>
            <w:shd w:val="clear" w:color="auto" w:fill="auto"/>
            <w:textDirection w:val="btLr"/>
            <w:vAlign w:val="center"/>
          </w:tcPr>
          <w:p w:rsidR="003C1934" w:rsidRPr="00A07CF5" w:rsidRDefault="003C1934" w:rsidP="007A356B">
            <w:pPr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Итого.</w:t>
            </w:r>
          </w:p>
        </w:tc>
      </w:tr>
      <w:tr w:rsidR="003C1934" w:rsidRPr="00A07CF5" w:rsidTr="003C1934">
        <w:trPr>
          <w:gridAfter w:val="1"/>
          <w:wAfter w:w="39" w:type="dxa"/>
          <w:trHeight w:val="281"/>
        </w:trPr>
        <w:tc>
          <w:tcPr>
            <w:tcW w:w="4077" w:type="dxa"/>
            <w:vMerge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1934" w:rsidRPr="00A07CF5" w:rsidRDefault="003C1934" w:rsidP="003C1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5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1934" w:rsidRPr="00A07CF5" w:rsidTr="003C1934">
        <w:trPr>
          <w:gridAfter w:val="1"/>
          <w:wAfter w:w="39" w:type="dxa"/>
          <w:trHeight w:val="281"/>
        </w:trPr>
        <w:tc>
          <w:tcPr>
            <w:tcW w:w="407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1934" w:rsidRPr="00A07CF5" w:rsidTr="003C1934">
        <w:trPr>
          <w:gridAfter w:val="1"/>
          <w:wAfter w:w="39" w:type="dxa"/>
          <w:trHeight w:val="281"/>
        </w:trPr>
        <w:tc>
          <w:tcPr>
            <w:tcW w:w="407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1934" w:rsidRPr="00A07CF5" w:rsidTr="003C1934">
        <w:trPr>
          <w:gridAfter w:val="1"/>
          <w:wAfter w:w="39" w:type="dxa"/>
          <w:trHeight w:val="304"/>
        </w:trPr>
        <w:tc>
          <w:tcPr>
            <w:tcW w:w="407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1934" w:rsidRPr="00A07CF5" w:rsidTr="003C1934">
        <w:trPr>
          <w:gridAfter w:val="1"/>
          <w:wAfter w:w="39" w:type="dxa"/>
          <w:trHeight w:val="281"/>
        </w:trPr>
        <w:tc>
          <w:tcPr>
            <w:tcW w:w="407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1934" w:rsidRPr="00A07CF5" w:rsidTr="003C1934">
        <w:trPr>
          <w:gridAfter w:val="1"/>
          <w:wAfter w:w="39" w:type="dxa"/>
          <w:trHeight w:val="281"/>
        </w:trPr>
        <w:tc>
          <w:tcPr>
            <w:tcW w:w="407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1934" w:rsidRPr="00A07CF5" w:rsidTr="003C1934">
        <w:trPr>
          <w:gridAfter w:val="1"/>
          <w:wAfter w:w="39" w:type="dxa"/>
          <w:trHeight w:val="304"/>
        </w:trPr>
        <w:tc>
          <w:tcPr>
            <w:tcW w:w="407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1934" w:rsidRPr="00A07CF5" w:rsidTr="003C1934">
        <w:trPr>
          <w:gridAfter w:val="1"/>
          <w:wAfter w:w="39" w:type="dxa"/>
          <w:trHeight w:val="257"/>
        </w:trPr>
        <w:tc>
          <w:tcPr>
            <w:tcW w:w="407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7CF5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3C1934" w:rsidRPr="00A07CF5" w:rsidRDefault="003C1934" w:rsidP="007A35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C11A9" w:rsidRPr="00A07CF5" w:rsidRDefault="00BC11A9" w:rsidP="00BC11A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1A9" w:rsidRPr="00A07CF5" w:rsidRDefault="00BC11A9" w:rsidP="00BC11A9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07CF5">
        <w:rPr>
          <w:rFonts w:ascii="Times New Roman" w:eastAsia="Calibri" w:hAnsi="Times New Roman" w:cs="Times New Roman"/>
          <w:sz w:val="24"/>
          <w:szCs w:val="24"/>
        </w:rPr>
        <w:t>Подпись.</w:t>
      </w:r>
      <w:r w:rsidRPr="00A07CF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A07CF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084A52" w:rsidRDefault="00084A52" w:rsidP="00E16A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4A52" w:rsidRDefault="00084A52" w:rsidP="00E16A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4A52" w:rsidRDefault="00084A52" w:rsidP="00E16A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6A06" w:rsidRDefault="00E16A06" w:rsidP="00B01D0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1D06" w:rsidRDefault="00B01D06" w:rsidP="008909D0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B01D06" w:rsidSect="008F178D">
          <w:pgSz w:w="16838" w:h="11906" w:orient="landscape" w:code="9"/>
          <w:pgMar w:top="991" w:right="709" w:bottom="1418" w:left="993" w:header="709" w:footer="709" w:gutter="0"/>
          <w:cols w:space="708"/>
          <w:docGrid w:linePitch="360"/>
        </w:sectPr>
      </w:pPr>
    </w:p>
    <w:p w:rsidR="00E16A06" w:rsidRDefault="00E16A06" w:rsidP="008909D0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1D06" w:rsidRDefault="00B01D06" w:rsidP="008909D0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1D06" w:rsidRDefault="00F93DC1" w:rsidP="008909D0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Методическое обеспечение</w:t>
      </w:r>
    </w:p>
    <w:p w:rsidR="00F93DC1" w:rsidRDefault="00F93DC1" w:rsidP="00F93DC1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3DC1" w:rsidRPr="00164EDD" w:rsidRDefault="00F93DC1" w:rsidP="00F93DC1">
      <w:pPr>
        <w:pStyle w:val="a3"/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164EDD">
        <w:rPr>
          <w:rStyle w:val="fontstyle12"/>
          <w:rFonts w:ascii="Times New Roman" w:hAnsi="Times New Roman"/>
          <w:b/>
          <w:sz w:val="24"/>
          <w:szCs w:val="24"/>
        </w:rPr>
        <w:t>Используемые </w:t>
      </w:r>
      <w:r w:rsidRPr="00164EDD">
        <w:rPr>
          <w:rStyle w:val="fontstyle13"/>
          <w:rFonts w:ascii="Times New Roman" w:hAnsi="Times New Roman"/>
          <w:b/>
          <w:sz w:val="24"/>
          <w:szCs w:val="24"/>
        </w:rPr>
        <w:t>методы:</w:t>
      </w:r>
    </w:p>
    <w:p w:rsidR="00F93DC1" w:rsidRDefault="00F93DC1" w:rsidP="0064664B">
      <w:pPr>
        <w:pStyle w:val="a3"/>
        <w:shd w:val="clear" w:color="auto" w:fill="FFFFFF"/>
        <w:rPr>
          <w:rStyle w:val="fontstyle12"/>
          <w:rFonts w:ascii="Times New Roman" w:hAnsi="Times New Roman"/>
          <w:sz w:val="24"/>
          <w:szCs w:val="24"/>
        </w:rPr>
      </w:pPr>
      <w:r w:rsidRPr="00AF1C43">
        <w:rPr>
          <w:rStyle w:val="fontstyle12"/>
          <w:rFonts w:ascii="Times New Roman" w:hAnsi="Times New Roman"/>
          <w:sz w:val="24"/>
          <w:szCs w:val="24"/>
        </w:rPr>
        <w:t xml:space="preserve">- </w:t>
      </w:r>
      <w:r w:rsidR="0064664B">
        <w:rPr>
          <w:rStyle w:val="fontstyle12"/>
          <w:rFonts w:ascii="Times New Roman" w:hAnsi="Times New Roman"/>
          <w:sz w:val="24"/>
          <w:szCs w:val="24"/>
        </w:rPr>
        <w:t>игровые</w:t>
      </w:r>
    </w:p>
    <w:p w:rsidR="0064664B" w:rsidRPr="00AF1C43" w:rsidRDefault="0064664B" w:rsidP="00F93DC1">
      <w:pPr>
        <w:pStyle w:val="a3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Style w:val="fontstyle12"/>
          <w:rFonts w:ascii="Times New Roman" w:hAnsi="Times New Roman"/>
          <w:sz w:val="24"/>
          <w:szCs w:val="24"/>
        </w:rPr>
        <w:t>- наглядные;</w:t>
      </w:r>
    </w:p>
    <w:p w:rsidR="00F93DC1" w:rsidRPr="00AF1C43" w:rsidRDefault="00F93DC1" w:rsidP="00F93DC1">
      <w:pPr>
        <w:pStyle w:val="a3"/>
        <w:shd w:val="clear" w:color="auto" w:fill="FFFFFF"/>
        <w:rPr>
          <w:rFonts w:ascii="Times New Roman" w:hAnsi="Times New Roman"/>
          <w:sz w:val="24"/>
          <w:szCs w:val="24"/>
        </w:rPr>
      </w:pPr>
      <w:r w:rsidRPr="00AF1C43">
        <w:rPr>
          <w:rStyle w:val="fontstyle12"/>
          <w:rFonts w:ascii="Times New Roman" w:hAnsi="Times New Roman"/>
          <w:sz w:val="24"/>
          <w:szCs w:val="24"/>
        </w:rPr>
        <w:t xml:space="preserve">- </w:t>
      </w:r>
      <w:r w:rsidR="0064664B">
        <w:rPr>
          <w:rStyle w:val="fontstyle12"/>
          <w:rFonts w:ascii="Times New Roman" w:hAnsi="Times New Roman"/>
          <w:sz w:val="24"/>
          <w:szCs w:val="24"/>
        </w:rPr>
        <w:t>словесные</w:t>
      </w:r>
      <w:r w:rsidRPr="00AF1C43">
        <w:rPr>
          <w:rStyle w:val="fontstyle12"/>
          <w:rFonts w:ascii="Times New Roman" w:hAnsi="Times New Roman"/>
          <w:sz w:val="24"/>
          <w:szCs w:val="24"/>
        </w:rPr>
        <w:t>;</w:t>
      </w:r>
    </w:p>
    <w:p w:rsidR="00F93DC1" w:rsidRPr="00AF1C43" w:rsidRDefault="00F93DC1" w:rsidP="00F93DC1">
      <w:pPr>
        <w:pStyle w:val="a3"/>
        <w:shd w:val="clear" w:color="auto" w:fill="FFFFFF"/>
        <w:rPr>
          <w:rFonts w:ascii="Times New Roman" w:hAnsi="Times New Roman"/>
          <w:sz w:val="24"/>
          <w:szCs w:val="24"/>
        </w:rPr>
      </w:pPr>
      <w:r w:rsidRPr="00AF1C43">
        <w:rPr>
          <w:rStyle w:val="fontstyle12"/>
          <w:rFonts w:ascii="Times New Roman" w:hAnsi="Times New Roman"/>
          <w:sz w:val="24"/>
          <w:szCs w:val="24"/>
        </w:rPr>
        <w:t xml:space="preserve">- </w:t>
      </w:r>
      <w:r w:rsidR="0064664B">
        <w:rPr>
          <w:rStyle w:val="fontstyle12"/>
          <w:rFonts w:ascii="Times New Roman" w:hAnsi="Times New Roman"/>
          <w:sz w:val="24"/>
          <w:szCs w:val="24"/>
        </w:rPr>
        <w:t>информационные</w:t>
      </w:r>
      <w:r w:rsidRPr="00AF1C43">
        <w:rPr>
          <w:rStyle w:val="fontstyle12"/>
          <w:rFonts w:ascii="Times New Roman" w:hAnsi="Times New Roman"/>
          <w:sz w:val="24"/>
          <w:szCs w:val="24"/>
        </w:rPr>
        <w:t>.</w:t>
      </w:r>
    </w:p>
    <w:p w:rsidR="00F93DC1" w:rsidRDefault="00F93DC1" w:rsidP="00F93DC1">
      <w:pPr>
        <w:pStyle w:val="af2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b/>
          <w:bCs/>
          <w:color w:val="333333"/>
        </w:rPr>
        <w:t>Используются технологии:</w:t>
      </w:r>
    </w:p>
    <w:p w:rsidR="00F93DC1" w:rsidRPr="00F93DC1" w:rsidRDefault="00F93DC1" w:rsidP="00F93DC1">
      <w:pPr>
        <w:pStyle w:val="af2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  <w:sz w:val="21"/>
          <w:szCs w:val="21"/>
        </w:rPr>
        <w:t xml:space="preserve">- </w:t>
      </w:r>
      <w:r w:rsidRPr="00F93DC1">
        <w:rPr>
          <w:color w:val="333333"/>
        </w:rPr>
        <w:t>Игровая</w:t>
      </w:r>
      <w:r>
        <w:rPr>
          <w:color w:val="333333"/>
        </w:rPr>
        <w:t>;</w:t>
      </w:r>
    </w:p>
    <w:p w:rsidR="00F93DC1" w:rsidRDefault="00F93DC1" w:rsidP="00F93DC1">
      <w:pPr>
        <w:pStyle w:val="af2"/>
        <w:shd w:val="clear" w:color="auto" w:fill="FFFFFF"/>
        <w:spacing w:before="0" w:beforeAutospacing="0" w:after="0" w:afterAutospacing="0"/>
      </w:pPr>
      <w:r w:rsidRPr="00F93DC1">
        <w:t>- ИКТ</w:t>
      </w:r>
      <w:r>
        <w:t>;</w:t>
      </w:r>
    </w:p>
    <w:p w:rsidR="00F93DC1" w:rsidRPr="00F93DC1" w:rsidRDefault="00F93DC1" w:rsidP="00F93DC1">
      <w:pPr>
        <w:pStyle w:val="af2"/>
        <w:shd w:val="clear" w:color="auto" w:fill="FFFFFF"/>
        <w:spacing w:before="0" w:beforeAutospacing="0" w:after="0" w:afterAutospacing="0"/>
      </w:pPr>
      <w:r>
        <w:t xml:space="preserve">- </w:t>
      </w:r>
      <w:r>
        <w:rPr>
          <w:rFonts w:eastAsiaTheme="minorHAnsi"/>
          <w:lang w:eastAsia="en-US"/>
        </w:rPr>
        <w:t>Т</w:t>
      </w:r>
      <w:r w:rsidRPr="00F93DC1">
        <w:rPr>
          <w:rFonts w:eastAsiaTheme="minorHAnsi"/>
          <w:lang w:eastAsia="en-US"/>
        </w:rPr>
        <w:t>ехнология проблемного обучения;</w:t>
      </w:r>
    </w:p>
    <w:p w:rsidR="00F93DC1" w:rsidRPr="00F93DC1" w:rsidRDefault="00F93DC1" w:rsidP="00F93DC1">
      <w:pPr>
        <w:pStyle w:val="af2"/>
        <w:shd w:val="clear" w:color="auto" w:fill="FFFFFF"/>
        <w:spacing w:before="0" w:beforeAutospacing="0" w:after="0" w:afterAutospacing="0"/>
      </w:pPr>
      <w:r w:rsidRPr="00F93DC1">
        <w:t>- Здоровьесберегающие.</w:t>
      </w:r>
    </w:p>
    <w:p w:rsidR="00F93DC1" w:rsidRDefault="00F93DC1" w:rsidP="00F93D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DC1">
        <w:rPr>
          <w:rFonts w:ascii="Times New Roman" w:hAnsi="Times New Roman" w:cs="Times New Roman"/>
          <w:sz w:val="24"/>
          <w:szCs w:val="24"/>
        </w:rPr>
        <w:t xml:space="preserve">Алгоритм учебного занятия: </w:t>
      </w:r>
      <w:r w:rsidRPr="004449D3">
        <w:rPr>
          <w:rFonts w:ascii="Times New Roman" w:hAnsi="Times New Roman" w:cs="Times New Roman"/>
          <w:sz w:val="24"/>
          <w:szCs w:val="24"/>
        </w:rPr>
        <w:t>представляет собой интегрированную форму работы с детьми и состоит из 3 этапов: подготовительного, основного и заключительного, этапа релаксации.</w:t>
      </w:r>
    </w:p>
    <w:p w:rsidR="00F93DC1" w:rsidRPr="00F93DC1" w:rsidRDefault="00F93DC1" w:rsidP="00F93DC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DC1">
        <w:rPr>
          <w:rFonts w:ascii="Times New Roman" w:hAnsi="Times New Roman" w:cs="Times New Roman"/>
          <w:b/>
          <w:sz w:val="24"/>
          <w:szCs w:val="24"/>
        </w:rPr>
        <w:t xml:space="preserve">Подготовительный этап – </w:t>
      </w:r>
      <w:r w:rsidRPr="00F93DC1">
        <w:rPr>
          <w:rFonts w:ascii="Times New Roman" w:hAnsi="Times New Roman" w:cs="Times New Roman"/>
          <w:sz w:val="24"/>
          <w:szCs w:val="24"/>
        </w:rPr>
        <w:t>подразделён на два подэтапа:</w:t>
      </w:r>
    </w:p>
    <w:p w:rsidR="00F93DC1" w:rsidRPr="00F93DC1" w:rsidRDefault="00F93DC1" w:rsidP="00F93DC1">
      <w:pPr>
        <w:numPr>
          <w:ilvl w:val="0"/>
          <w:numId w:val="3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93DC1">
        <w:rPr>
          <w:rFonts w:ascii="Times New Roman" w:hAnsi="Times New Roman" w:cs="Times New Roman"/>
          <w:b/>
          <w:sz w:val="24"/>
          <w:szCs w:val="24"/>
        </w:rPr>
        <w:t xml:space="preserve">«Разминка для </w:t>
      </w:r>
      <w:r w:rsidR="0064664B" w:rsidRPr="00F93DC1">
        <w:rPr>
          <w:rFonts w:ascii="Times New Roman" w:hAnsi="Times New Roman" w:cs="Times New Roman"/>
          <w:b/>
          <w:sz w:val="24"/>
          <w:szCs w:val="24"/>
        </w:rPr>
        <w:t>ума» или «</w:t>
      </w:r>
      <w:r w:rsidRPr="00F93DC1">
        <w:rPr>
          <w:rFonts w:ascii="Times New Roman" w:hAnsi="Times New Roman" w:cs="Times New Roman"/>
          <w:b/>
          <w:sz w:val="24"/>
          <w:szCs w:val="24"/>
        </w:rPr>
        <w:t xml:space="preserve">Мозговой штурм» </w:t>
      </w:r>
      <w:r w:rsidRPr="00F93DC1">
        <w:rPr>
          <w:rFonts w:ascii="Times New Roman" w:hAnsi="Times New Roman" w:cs="Times New Roman"/>
          <w:sz w:val="24"/>
          <w:szCs w:val="24"/>
        </w:rPr>
        <w:t xml:space="preserve">(настрой на работу: 5-6 несложных вопросов, составленных в соответствии с темой, подведение детей к постановке программной задачи.)  Включается гимнастика для глаз,  пальчиковая  гимнастика  для  подготовки  зрительного, моторного аппарата к работе. </w:t>
      </w:r>
    </w:p>
    <w:p w:rsidR="00F93DC1" w:rsidRPr="00F93DC1" w:rsidRDefault="00F93DC1" w:rsidP="00F93DC1">
      <w:pPr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DC1">
        <w:rPr>
          <w:rFonts w:ascii="Times New Roman" w:hAnsi="Times New Roman" w:cs="Times New Roman"/>
          <w:b/>
          <w:sz w:val="24"/>
          <w:szCs w:val="24"/>
        </w:rPr>
        <w:t xml:space="preserve"> «Дидактическая игра» (Дидактическое упражнение) </w:t>
      </w:r>
    </w:p>
    <w:p w:rsidR="00F93DC1" w:rsidRPr="00F93DC1" w:rsidRDefault="00F93DC1" w:rsidP="00F93D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DC1">
        <w:rPr>
          <w:rFonts w:ascii="Times New Roman" w:hAnsi="Times New Roman" w:cs="Times New Roman"/>
          <w:sz w:val="24"/>
          <w:szCs w:val="24"/>
        </w:rPr>
        <w:t xml:space="preserve">Идет «погружение» ребенка в  сюжет  образовательной деятельности,  период   подготовки   к компьютерной игре через беседы, </w:t>
      </w:r>
      <w:r>
        <w:rPr>
          <w:rFonts w:ascii="Times New Roman" w:hAnsi="Times New Roman" w:cs="Times New Roman"/>
          <w:sz w:val="24"/>
          <w:szCs w:val="24"/>
        </w:rPr>
        <w:t>развивающие игры,</w:t>
      </w:r>
      <w:r w:rsidRPr="00F93DC1">
        <w:rPr>
          <w:rFonts w:ascii="Times New Roman" w:hAnsi="Times New Roman" w:cs="Times New Roman"/>
          <w:sz w:val="24"/>
          <w:szCs w:val="24"/>
        </w:rPr>
        <w:t xml:space="preserve"> которые  помогут  ему  справиться   с   поставленной   задачей.   Любая игровая компьютерная игра требует определённой подготовки к ней. От её </w:t>
      </w:r>
      <w:r w:rsidR="0064664B" w:rsidRPr="00F93DC1">
        <w:rPr>
          <w:rFonts w:ascii="Times New Roman" w:hAnsi="Times New Roman" w:cs="Times New Roman"/>
          <w:sz w:val="24"/>
          <w:szCs w:val="24"/>
        </w:rPr>
        <w:t>сложности зависит</w:t>
      </w:r>
      <w:r w:rsidRPr="00F93DC1">
        <w:rPr>
          <w:rFonts w:ascii="Times New Roman" w:hAnsi="Times New Roman" w:cs="Times New Roman"/>
          <w:sz w:val="24"/>
          <w:szCs w:val="24"/>
        </w:rPr>
        <w:t xml:space="preserve"> продолжительность, содержание и форма работы на подготовительном этапе. Основная задача его состоит в том, чтобы на данном этапе заинтересовать, увлечь ребёнка предстоящим общением с компьютером, дать ему </w:t>
      </w:r>
      <w:r w:rsidR="0064664B" w:rsidRPr="00F93DC1">
        <w:rPr>
          <w:rFonts w:ascii="Times New Roman" w:hAnsi="Times New Roman" w:cs="Times New Roman"/>
          <w:sz w:val="24"/>
          <w:szCs w:val="24"/>
        </w:rPr>
        <w:t>определённый багаж</w:t>
      </w:r>
      <w:r w:rsidRPr="00F93DC1">
        <w:rPr>
          <w:rFonts w:ascii="Times New Roman" w:hAnsi="Times New Roman" w:cs="Times New Roman"/>
          <w:sz w:val="24"/>
          <w:szCs w:val="24"/>
        </w:rPr>
        <w:t xml:space="preserve"> знаний, необходимый в работе с компьютером.</w:t>
      </w:r>
    </w:p>
    <w:p w:rsidR="00F93DC1" w:rsidRPr="00F93DC1" w:rsidRDefault="00F93DC1" w:rsidP="00F93D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DC1">
        <w:rPr>
          <w:rFonts w:ascii="Times New Roman" w:hAnsi="Times New Roman" w:cs="Times New Roman"/>
          <w:b/>
          <w:sz w:val="24"/>
          <w:szCs w:val="24"/>
        </w:rPr>
        <w:t>Основной этап</w:t>
      </w:r>
      <w:r w:rsidRPr="00F93DC1">
        <w:rPr>
          <w:rFonts w:ascii="Times New Roman" w:hAnsi="Times New Roman" w:cs="Times New Roman"/>
          <w:sz w:val="24"/>
          <w:szCs w:val="24"/>
        </w:rPr>
        <w:t xml:space="preserve"> включает в себя овладение способом управления </w:t>
      </w:r>
      <w:r w:rsidR="0064664B" w:rsidRPr="00F93DC1">
        <w:rPr>
          <w:rFonts w:ascii="Times New Roman" w:hAnsi="Times New Roman" w:cs="Times New Roman"/>
          <w:sz w:val="24"/>
          <w:szCs w:val="24"/>
        </w:rPr>
        <w:t>программой для</w:t>
      </w:r>
      <w:r w:rsidRPr="00F93DC1">
        <w:rPr>
          <w:rFonts w:ascii="Times New Roman" w:hAnsi="Times New Roman" w:cs="Times New Roman"/>
          <w:sz w:val="24"/>
          <w:szCs w:val="24"/>
        </w:rPr>
        <w:t xml:space="preserve"> достижения результата  и самостоятельную игру ребёнка за компьютером. </w:t>
      </w:r>
    </w:p>
    <w:p w:rsidR="00F93DC1" w:rsidRPr="00F93DC1" w:rsidRDefault="00F93DC1" w:rsidP="00F93D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DC1">
        <w:rPr>
          <w:rFonts w:ascii="Times New Roman" w:hAnsi="Times New Roman" w:cs="Times New Roman"/>
          <w:sz w:val="24"/>
          <w:szCs w:val="24"/>
        </w:rPr>
        <w:t>Используется несколько способов «погружения» ребёнка в компьютерную программу:</w:t>
      </w:r>
    </w:p>
    <w:p w:rsidR="00F93DC1" w:rsidRPr="00F93DC1" w:rsidRDefault="00F93DC1" w:rsidP="00F93D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DC1">
        <w:rPr>
          <w:rFonts w:ascii="Times New Roman" w:hAnsi="Times New Roman" w:cs="Times New Roman"/>
          <w:sz w:val="24"/>
          <w:szCs w:val="24"/>
        </w:rPr>
        <w:t>последовательное объяснение ребёнку назначение каждой клавиши с подключением наводящих и контрольных вопросов;</w:t>
      </w:r>
    </w:p>
    <w:p w:rsidR="00F93DC1" w:rsidRPr="00F93DC1" w:rsidRDefault="00F93DC1" w:rsidP="00F93D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DC1">
        <w:rPr>
          <w:rFonts w:ascii="Times New Roman" w:hAnsi="Times New Roman" w:cs="Times New Roman"/>
          <w:sz w:val="24"/>
          <w:szCs w:val="24"/>
        </w:rPr>
        <w:t>ориентируясь на приобретённые ребёнком навыки работы, знакомство его с новыми клавишами, их назначением;</w:t>
      </w:r>
    </w:p>
    <w:p w:rsidR="00F93DC1" w:rsidRPr="00F93DC1" w:rsidRDefault="00F93DC1" w:rsidP="00F93D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DC1">
        <w:rPr>
          <w:rFonts w:ascii="Times New Roman" w:hAnsi="Times New Roman" w:cs="Times New Roman"/>
          <w:sz w:val="24"/>
          <w:szCs w:val="24"/>
        </w:rPr>
        <w:t>ребёнку предоставляется роль исследователя, экспериментатора, предлагается возможность самостоятельно разобраться со способом управления программой.</w:t>
      </w:r>
    </w:p>
    <w:p w:rsidR="00F93DC1" w:rsidRPr="00F93DC1" w:rsidRDefault="00F93DC1" w:rsidP="00F93DC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DC1">
        <w:rPr>
          <w:rFonts w:ascii="Times New Roman" w:hAnsi="Times New Roman" w:cs="Times New Roman"/>
          <w:b/>
          <w:sz w:val="24"/>
          <w:szCs w:val="24"/>
        </w:rPr>
        <w:t xml:space="preserve">Заключительный этап – </w:t>
      </w:r>
      <w:r w:rsidRPr="00F93DC1">
        <w:rPr>
          <w:rFonts w:ascii="Times New Roman" w:hAnsi="Times New Roman" w:cs="Times New Roman"/>
          <w:sz w:val="24"/>
          <w:szCs w:val="24"/>
        </w:rPr>
        <w:t>подразделён на два подэтапа</w:t>
      </w:r>
      <w:r w:rsidRPr="00F93DC1">
        <w:rPr>
          <w:rFonts w:ascii="Times New Roman" w:hAnsi="Times New Roman" w:cs="Times New Roman"/>
          <w:b/>
          <w:sz w:val="24"/>
          <w:szCs w:val="24"/>
        </w:rPr>
        <w:t>:</w:t>
      </w:r>
    </w:p>
    <w:p w:rsidR="00F93DC1" w:rsidRPr="00F93DC1" w:rsidRDefault="00F93DC1" w:rsidP="00F93DC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3DC1">
        <w:rPr>
          <w:rFonts w:ascii="Times New Roman" w:hAnsi="Times New Roman" w:cs="Times New Roman"/>
          <w:b/>
          <w:sz w:val="24"/>
          <w:szCs w:val="24"/>
        </w:rPr>
        <w:t>Подведение итога, анализ  игры</w:t>
      </w:r>
      <w:r w:rsidRPr="00F93DC1">
        <w:rPr>
          <w:rFonts w:ascii="Times New Roman" w:hAnsi="Times New Roman" w:cs="Times New Roman"/>
          <w:sz w:val="24"/>
          <w:szCs w:val="24"/>
        </w:rPr>
        <w:t xml:space="preserve"> (взаимоконтроль, самоконтроль, самоанализ, адекватная самооценка; со стороны  педагога – поощрение каждого ребёнка);</w:t>
      </w:r>
    </w:p>
    <w:p w:rsidR="00F93DC1" w:rsidRPr="00F93DC1" w:rsidRDefault="0064664B" w:rsidP="00F93DC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3DC1">
        <w:rPr>
          <w:rFonts w:ascii="Times New Roman" w:hAnsi="Times New Roman" w:cs="Times New Roman"/>
          <w:b/>
          <w:sz w:val="24"/>
          <w:szCs w:val="24"/>
        </w:rPr>
        <w:lastRenderedPageBreak/>
        <w:t>Двигательная часть</w:t>
      </w:r>
      <w:r w:rsidR="00F93DC1" w:rsidRPr="00F93DC1">
        <w:rPr>
          <w:rFonts w:ascii="Times New Roman" w:hAnsi="Times New Roman" w:cs="Times New Roman"/>
          <w:b/>
          <w:sz w:val="24"/>
          <w:szCs w:val="24"/>
        </w:rPr>
        <w:t>:</w:t>
      </w:r>
      <w:r w:rsidR="00F93DC1" w:rsidRPr="00F93DC1">
        <w:rPr>
          <w:rFonts w:ascii="Times New Roman" w:hAnsi="Times New Roman" w:cs="Times New Roman"/>
          <w:sz w:val="24"/>
          <w:szCs w:val="24"/>
        </w:rPr>
        <w:t xml:space="preserve"> релаксация, расслабление под </w:t>
      </w:r>
      <w:r w:rsidRPr="00F93DC1">
        <w:rPr>
          <w:rFonts w:ascii="Times New Roman" w:hAnsi="Times New Roman" w:cs="Times New Roman"/>
          <w:sz w:val="24"/>
          <w:szCs w:val="24"/>
        </w:rPr>
        <w:t>музыку, снятие</w:t>
      </w:r>
      <w:r w:rsidR="00F93DC1" w:rsidRPr="00F93DC1">
        <w:rPr>
          <w:rFonts w:ascii="Times New Roman" w:hAnsi="Times New Roman" w:cs="Times New Roman"/>
          <w:sz w:val="24"/>
          <w:szCs w:val="24"/>
        </w:rPr>
        <w:t xml:space="preserve">  мышечного  и нервного напряжения, гимнастика для глаз, двигательные игры.</w:t>
      </w:r>
    </w:p>
    <w:p w:rsidR="00F93DC1" w:rsidRPr="0064664B" w:rsidRDefault="00F93DC1" w:rsidP="006466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DC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01D06" w:rsidRDefault="00B01D06" w:rsidP="008909D0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4497" w:rsidRPr="008909D0" w:rsidRDefault="00704497" w:rsidP="008909D0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B55"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</w:t>
      </w:r>
      <w:r w:rsidR="0064664B">
        <w:rPr>
          <w:rFonts w:ascii="Times New Roman" w:eastAsia="Times New Roman" w:hAnsi="Times New Roman" w:cs="Times New Roman"/>
          <w:b/>
          <w:sz w:val="28"/>
          <w:szCs w:val="28"/>
        </w:rPr>
        <w:t>источников</w:t>
      </w:r>
    </w:p>
    <w:p w:rsidR="00704497" w:rsidRPr="00704497" w:rsidRDefault="00704497" w:rsidP="00704497">
      <w:pPr>
        <w:suppressAutoHyphens/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2F9B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</w:p>
    <w:p w:rsidR="001B4D77" w:rsidRPr="008909D0" w:rsidRDefault="008909D0" w:rsidP="008909D0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1B4D77" w:rsidRPr="008909D0">
        <w:rPr>
          <w:rFonts w:ascii="Times New Roman" w:hAnsi="Times New Roman" w:cs="Times New Roman"/>
          <w:bCs/>
          <w:sz w:val="28"/>
          <w:szCs w:val="28"/>
        </w:rPr>
        <w:t>Балабанова Л.К. Компьютерные игры в обучении детей 4-7 лет. Программа, развернутое планирование, модели занятий.2012.</w:t>
      </w:r>
    </w:p>
    <w:p w:rsidR="00A21690" w:rsidRPr="008909D0" w:rsidRDefault="008909D0" w:rsidP="008909D0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DC149D" w:rsidRPr="008909D0">
        <w:rPr>
          <w:rFonts w:ascii="Times New Roman" w:hAnsi="Times New Roman" w:cs="Times New Roman"/>
          <w:bCs/>
          <w:sz w:val="28"/>
          <w:szCs w:val="28"/>
        </w:rPr>
        <w:t>«</w:t>
      </w:r>
      <w:r w:rsidR="00EA6F10" w:rsidRPr="008909D0">
        <w:rPr>
          <w:rFonts w:ascii="Times New Roman" w:hAnsi="Times New Roman" w:cs="Times New Roman"/>
          <w:bCs/>
          <w:sz w:val="28"/>
          <w:szCs w:val="28"/>
        </w:rPr>
        <w:t>Программа обучения дошкольников 3</w:t>
      </w:r>
      <w:r w:rsidR="00DC149D" w:rsidRPr="008909D0">
        <w:rPr>
          <w:rFonts w:ascii="Times New Roman" w:hAnsi="Times New Roman" w:cs="Times New Roman"/>
          <w:bCs/>
          <w:sz w:val="28"/>
          <w:szCs w:val="28"/>
        </w:rPr>
        <w:t>-7 лет компьютерной грамоте» / Т.М. Чувирина, 2010.</w:t>
      </w:r>
    </w:p>
    <w:p w:rsidR="001B4D77" w:rsidRPr="008909D0" w:rsidRDefault="008909D0" w:rsidP="008909D0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B4D77" w:rsidRPr="008909D0">
        <w:rPr>
          <w:rFonts w:ascii="Times New Roman" w:hAnsi="Times New Roman" w:cs="Times New Roman"/>
          <w:sz w:val="28"/>
          <w:szCs w:val="28"/>
        </w:rPr>
        <w:t xml:space="preserve">Габдулина, З.М. Развитие навыков работы с компьютером у детей 4-7 </w:t>
      </w:r>
      <w:r w:rsidR="00EA6F10" w:rsidRPr="008909D0">
        <w:rPr>
          <w:rFonts w:ascii="Times New Roman" w:hAnsi="Times New Roman" w:cs="Times New Roman"/>
          <w:sz w:val="28"/>
          <w:szCs w:val="28"/>
        </w:rPr>
        <w:t>лет. /</w:t>
      </w:r>
      <w:r w:rsidR="001B4D77" w:rsidRPr="008909D0">
        <w:rPr>
          <w:rFonts w:ascii="Times New Roman" w:hAnsi="Times New Roman" w:cs="Times New Roman"/>
          <w:sz w:val="28"/>
          <w:szCs w:val="28"/>
        </w:rPr>
        <w:t xml:space="preserve"> З.М. Габдулина. Волгоград: Издательство «Учитель», 2010</w:t>
      </w:r>
    </w:p>
    <w:p w:rsidR="001B4D77" w:rsidRPr="008909D0" w:rsidRDefault="008909D0" w:rsidP="008909D0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6466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4D77" w:rsidRPr="008909D0">
        <w:rPr>
          <w:rFonts w:ascii="Times New Roman" w:hAnsi="Times New Roman" w:cs="Times New Roman"/>
          <w:bCs/>
          <w:sz w:val="28"/>
          <w:szCs w:val="28"/>
        </w:rPr>
        <w:t>Рабочие тетради «Информатика</w:t>
      </w:r>
      <w:r w:rsidR="0064664B">
        <w:rPr>
          <w:rFonts w:ascii="Times New Roman" w:hAnsi="Times New Roman" w:cs="Times New Roman"/>
          <w:bCs/>
          <w:sz w:val="28"/>
          <w:szCs w:val="28"/>
        </w:rPr>
        <w:t xml:space="preserve"> для дошкольников</w:t>
      </w:r>
      <w:r w:rsidR="001B4D77" w:rsidRPr="008909D0">
        <w:rPr>
          <w:rFonts w:ascii="Times New Roman" w:hAnsi="Times New Roman" w:cs="Times New Roman"/>
          <w:bCs/>
          <w:sz w:val="28"/>
          <w:szCs w:val="28"/>
        </w:rPr>
        <w:t>»</w:t>
      </w:r>
    </w:p>
    <w:p w:rsidR="00647D6D" w:rsidRDefault="00647D6D" w:rsidP="008909D0">
      <w:pPr>
        <w:pStyle w:val="2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21690" w:rsidRDefault="00A21690" w:rsidP="007A1F00">
      <w:pPr>
        <w:pStyle w:val="a3"/>
        <w:tabs>
          <w:tab w:val="left" w:pos="7608"/>
        </w:tabs>
        <w:ind w:left="-426" w:right="140" w:firstLine="426"/>
        <w:jc w:val="right"/>
      </w:pPr>
    </w:p>
    <w:sectPr w:rsidR="00A21690" w:rsidSect="008F178D">
      <w:pgSz w:w="11906" w:h="16838" w:code="9"/>
      <w:pgMar w:top="709" w:right="1418" w:bottom="993" w:left="9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C82" w:rsidRDefault="00906C82" w:rsidP="00FC170F">
      <w:pPr>
        <w:spacing w:after="0" w:line="240" w:lineRule="auto"/>
      </w:pPr>
      <w:r>
        <w:separator/>
      </w:r>
    </w:p>
  </w:endnote>
  <w:endnote w:type="continuationSeparator" w:id="0">
    <w:p w:rsidR="00906C82" w:rsidRDefault="00906C82" w:rsidP="00FC1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281288"/>
      <w:docPartObj>
        <w:docPartGallery w:val="Page Numbers (Bottom of Page)"/>
        <w:docPartUnique/>
      </w:docPartObj>
    </w:sdtPr>
    <w:sdtEndPr/>
    <w:sdtContent>
      <w:p w:rsidR="00A50583" w:rsidRDefault="008D0711" w:rsidP="00255D93">
        <w:pPr>
          <w:pStyle w:val="a8"/>
          <w:jc w:val="center"/>
        </w:pPr>
        <w:r>
          <w:fldChar w:fldCharType="begin"/>
        </w:r>
        <w:r w:rsidR="008D4680">
          <w:instrText xml:space="preserve"> PAGE   \* MERGEFORMAT </w:instrText>
        </w:r>
        <w:r>
          <w:fldChar w:fldCharType="separate"/>
        </w:r>
        <w:r w:rsidR="008F17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C82" w:rsidRDefault="00906C82" w:rsidP="00FC170F">
      <w:pPr>
        <w:spacing w:after="0" w:line="240" w:lineRule="auto"/>
      </w:pPr>
      <w:r>
        <w:separator/>
      </w:r>
    </w:p>
  </w:footnote>
  <w:footnote w:type="continuationSeparator" w:id="0">
    <w:p w:rsidR="00906C82" w:rsidRDefault="00906C82" w:rsidP="00FC1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1164A39"/>
    <w:multiLevelType w:val="hybridMultilevel"/>
    <w:tmpl w:val="8B3E4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3E7DE6"/>
    <w:multiLevelType w:val="hybridMultilevel"/>
    <w:tmpl w:val="84AC205C"/>
    <w:lvl w:ilvl="0" w:tplc="D162181E">
      <w:start w:val="1"/>
      <w:numFmt w:val="bullet"/>
      <w:pStyle w:val="2"/>
      <w:lvlText w:val=""/>
      <w:lvlJc w:val="left"/>
      <w:pPr>
        <w:tabs>
          <w:tab w:val="num" w:pos="537"/>
        </w:tabs>
        <w:ind w:left="53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4933EC"/>
    <w:multiLevelType w:val="hybridMultilevel"/>
    <w:tmpl w:val="C30A064C"/>
    <w:lvl w:ilvl="0" w:tplc="5B74FF1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 w15:restartNumberingAfterBreak="0">
    <w:nsid w:val="0E40583B"/>
    <w:multiLevelType w:val="hybridMultilevel"/>
    <w:tmpl w:val="9980475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F57B02"/>
    <w:multiLevelType w:val="hybridMultilevel"/>
    <w:tmpl w:val="B2F4E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CD28B5"/>
    <w:multiLevelType w:val="hybridMultilevel"/>
    <w:tmpl w:val="D8385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2F3D8E"/>
    <w:multiLevelType w:val="hybridMultilevel"/>
    <w:tmpl w:val="BE1256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30F6A4E"/>
    <w:multiLevelType w:val="hybridMultilevel"/>
    <w:tmpl w:val="268E7002"/>
    <w:lvl w:ilvl="0" w:tplc="0F129DC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16C37A43"/>
    <w:multiLevelType w:val="hybridMultilevel"/>
    <w:tmpl w:val="E89078D8"/>
    <w:lvl w:ilvl="0" w:tplc="BCF0EC9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 w15:restartNumberingAfterBreak="0">
    <w:nsid w:val="17832805"/>
    <w:multiLevelType w:val="hybridMultilevel"/>
    <w:tmpl w:val="C1B010CA"/>
    <w:lvl w:ilvl="0" w:tplc="1C28AEE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 w15:restartNumberingAfterBreak="0">
    <w:nsid w:val="17CD4FAB"/>
    <w:multiLevelType w:val="hybridMultilevel"/>
    <w:tmpl w:val="509E0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D46364"/>
    <w:multiLevelType w:val="multilevel"/>
    <w:tmpl w:val="5BF40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9382268"/>
    <w:multiLevelType w:val="hybridMultilevel"/>
    <w:tmpl w:val="8AAC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B42F53"/>
    <w:multiLevelType w:val="hybridMultilevel"/>
    <w:tmpl w:val="7FEE3690"/>
    <w:lvl w:ilvl="0" w:tplc="BA22392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1B0E1553"/>
    <w:multiLevelType w:val="hybridMultilevel"/>
    <w:tmpl w:val="74AED4CE"/>
    <w:lvl w:ilvl="0" w:tplc="866E9124">
      <w:start w:val="1"/>
      <w:numFmt w:val="decimal"/>
      <w:lvlText w:val="%1)"/>
      <w:lvlJc w:val="left"/>
      <w:pPr>
        <w:ind w:left="11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3" w15:restartNumberingAfterBreak="0">
    <w:nsid w:val="1B8D1842"/>
    <w:multiLevelType w:val="hybridMultilevel"/>
    <w:tmpl w:val="882471D8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1D6C7DC0"/>
    <w:multiLevelType w:val="multilevel"/>
    <w:tmpl w:val="083AD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026077A"/>
    <w:multiLevelType w:val="hybridMultilevel"/>
    <w:tmpl w:val="6B6A3BE4"/>
    <w:lvl w:ilvl="0" w:tplc="048270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1176C4"/>
    <w:multiLevelType w:val="hybridMultilevel"/>
    <w:tmpl w:val="A536B0E0"/>
    <w:lvl w:ilvl="0" w:tplc="3F808B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23942EA8"/>
    <w:multiLevelType w:val="hybridMultilevel"/>
    <w:tmpl w:val="41FA74BE"/>
    <w:lvl w:ilvl="0" w:tplc="16286FF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8C71E4C"/>
    <w:multiLevelType w:val="hybridMultilevel"/>
    <w:tmpl w:val="967ED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81274"/>
    <w:multiLevelType w:val="hybridMultilevel"/>
    <w:tmpl w:val="4522A154"/>
    <w:lvl w:ilvl="0" w:tplc="8A348FB2">
      <w:start w:val="2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0" w15:restartNumberingAfterBreak="0">
    <w:nsid w:val="2FB60FF2"/>
    <w:multiLevelType w:val="hybridMultilevel"/>
    <w:tmpl w:val="1506D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9325AF"/>
    <w:multiLevelType w:val="hybridMultilevel"/>
    <w:tmpl w:val="A314A05A"/>
    <w:lvl w:ilvl="0" w:tplc="C8F6F982">
      <w:start w:val="4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2" w15:restartNumberingAfterBreak="0">
    <w:nsid w:val="37446E1D"/>
    <w:multiLevelType w:val="hybridMultilevel"/>
    <w:tmpl w:val="0EFC2548"/>
    <w:lvl w:ilvl="0" w:tplc="CF7C55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3A2D2125"/>
    <w:multiLevelType w:val="hybridMultilevel"/>
    <w:tmpl w:val="8578E1E0"/>
    <w:lvl w:ilvl="0" w:tplc="067635B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4" w15:restartNumberingAfterBreak="0">
    <w:nsid w:val="43416836"/>
    <w:multiLevelType w:val="hybridMultilevel"/>
    <w:tmpl w:val="4FA87A0C"/>
    <w:lvl w:ilvl="0" w:tplc="9B6E5E7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 w15:restartNumberingAfterBreak="0">
    <w:nsid w:val="4D8945FE"/>
    <w:multiLevelType w:val="hybridMultilevel"/>
    <w:tmpl w:val="A516E786"/>
    <w:lvl w:ilvl="0" w:tplc="6324C1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517E286D"/>
    <w:multiLevelType w:val="hybridMultilevel"/>
    <w:tmpl w:val="1B20E0B8"/>
    <w:lvl w:ilvl="0" w:tplc="6F1A98C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7" w15:restartNumberingAfterBreak="0">
    <w:nsid w:val="520C52A5"/>
    <w:multiLevelType w:val="hybridMultilevel"/>
    <w:tmpl w:val="7B086594"/>
    <w:lvl w:ilvl="0" w:tplc="F63E66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431067"/>
    <w:multiLevelType w:val="hybridMultilevel"/>
    <w:tmpl w:val="67C675D6"/>
    <w:lvl w:ilvl="0" w:tplc="55C864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5BD8243C"/>
    <w:multiLevelType w:val="hybridMultilevel"/>
    <w:tmpl w:val="EB104A54"/>
    <w:lvl w:ilvl="0" w:tplc="A2A8764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64F675DF"/>
    <w:multiLevelType w:val="hybridMultilevel"/>
    <w:tmpl w:val="FE62BA12"/>
    <w:lvl w:ilvl="0" w:tplc="40C0877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 w15:restartNumberingAfterBreak="0">
    <w:nsid w:val="6C1650CC"/>
    <w:multiLevelType w:val="hybridMultilevel"/>
    <w:tmpl w:val="011C1244"/>
    <w:lvl w:ilvl="0" w:tplc="D1D4516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2" w15:restartNumberingAfterBreak="0">
    <w:nsid w:val="6CB940FC"/>
    <w:multiLevelType w:val="hybridMultilevel"/>
    <w:tmpl w:val="8AAC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42539C"/>
    <w:multiLevelType w:val="hybridMultilevel"/>
    <w:tmpl w:val="1E16BC54"/>
    <w:lvl w:ilvl="0" w:tplc="5114F48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4" w15:restartNumberingAfterBreak="0">
    <w:nsid w:val="77A66A36"/>
    <w:multiLevelType w:val="hybridMultilevel"/>
    <w:tmpl w:val="370C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535BC"/>
    <w:multiLevelType w:val="hybridMultilevel"/>
    <w:tmpl w:val="D1183BEE"/>
    <w:lvl w:ilvl="0" w:tplc="DD1027B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6" w15:restartNumberingAfterBreak="0">
    <w:nsid w:val="7E98705A"/>
    <w:multiLevelType w:val="hybridMultilevel"/>
    <w:tmpl w:val="FCE69A2A"/>
    <w:lvl w:ilvl="0" w:tplc="A864B42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2"/>
  </w:num>
  <w:num w:numId="4">
    <w:abstractNumId w:val="28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18"/>
  </w:num>
  <w:num w:numId="10">
    <w:abstractNumId w:val="13"/>
  </w:num>
  <w:num w:numId="11">
    <w:abstractNumId w:val="11"/>
  </w:num>
  <w:num w:numId="12">
    <w:abstractNumId w:val="25"/>
  </w:num>
  <w:num w:numId="13">
    <w:abstractNumId w:val="12"/>
  </w:num>
  <w:num w:numId="14">
    <w:abstractNumId w:val="42"/>
  </w:num>
  <w:num w:numId="15">
    <w:abstractNumId w:val="20"/>
  </w:num>
  <w:num w:numId="16">
    <w:abstractNumId w:val="33"/>
  </w:num>
  <w:num w:numId="17">
    <w:abstractNumId w:val="27"/>
  </w:num>
  <w:num w:numId="18">
    <w:abstractNumId w:val="17"/>
  </w:num>
  <w:num w:numId="19">
    <w:abstractNumId w:val="45"/>
  </w:num>
  <w:num w:numId="20">
    <w:abstractNumId w:val="41"/>
  </w:num>
  <w:num w:numId="21">
    <w:abstractNumId w:val="16"/>
  </w:num>
  <w:num w:numId="22">
    <w:abstractNumId w:val="26"/>
  </w:num>
  <w:num w:numId="23">
    <w:abstractNumId w:val="31"/>
  </w:num>
  <w:num w:numId="24">
    <w:abstractNumId w:val="37"/>
  </w:num>
  <w:num w:numId="25">
    <w:abstractNumId w:val="15"/>
  </w:num>
  <w:num w:numId="26">
    <w:abstractNumId w:val="39"/>
  </w:num>
  <w:num w:numId="27">
    <w:abstractNumId w:val="32"/>
  </w:num>
  <w:num w:numId="28">
    <w:abstractNumId w:val="38"/>
  </w:num>
  <w:num w:numId="29">
    <w:abstractNumId w:val="21"/>
  </w:num>
  <w:num w:numId="30">
    <w:abstractNumId w:val="44"/>
  </w:num>
  <w:num w:numId="31">
    <w:abstractNumId w:val="34"/>
  </w:num>
  <w:num w:numId="32">
    <w:abstractNumId w:val="36"/>
  </w:num>
  <w:num w:numId="33">
    <w:abstractNumId w:val="29"/>
  </w:num>
  <w:num w:numId="34">
    <w:abstractNumId w:val="43"/>
  </w:num>
  <w:num w:numId="35">
    <w:abstractNumId w:val="40"/>
  </w:num>
  <w:num w:numId="36">
    <w:abstractNumId w:val="10"/>
  </w:num>
  <w:num w:numId="37">
    <w:abstractNumId w:val="8"/>
  </w:num>
  <w:num w:numId="38">
    <w:abstractNumId w:val="19"/>
  </w:num>
  <w:num w:numId="39">
    <w:abstractNumId w:val="30"/>
  </w:num>
  <w:num w:numId="40">
    <w:abstractNumId w:val="46"/>
  </w:num>
  <w:num w:numId="41">
    <w:abstractNumId w:val="24"/>
  </w:num>
  <w:num w:numId="42">
    <w:abstractNumId w:val="9"/>
  </w:num>
  <w:num w:numId="43">
    <w:abstractNumId w:val="14"/>
  </w:num>
  <w:num w:numId="44">
    <w:abstractNumId w:val="3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3D20"/>
    <w:rsid w:val="00004869"/>
    <w:rsid w:val="000054A5"/>
    <w:rsid w:val="00015EC8"/>
    <w:rsid w:val="00020D19"/>
    <w:rsid w:val="000240A1"/>
    <w:rsid w:val="000278CF"/>
    <w:rsid w:val="0003007F"/>
    <w:rsid w:val="00031D12"/>
    <w:rsid w:val="00033C08"/>
    <w:rsid w:val="00035ED4"/>
    <w:rsid w:val="000362E8"/>
    <w:rsid w:val="00041D32"/>
    <w:rsid w:val="000537C2"/>
    <w:rsid w:val="00077F06"/>
    <w:rsid w:val="00084A52"/>
    <w:rsid w:val="0009394D"/>
    <w:rsid w:val="000970B4"/>
    <w:rsid w:val="000A1AB2"/>
    <w:rsid w:val="000A2D24"/>
    <w:rsid w:val="000B627D"/>
    <w:rsid w:val="000E1E13"/>
    <w:rsid w:val="000E58C5"/>
    <w:rsid w:val="000E5B41"/>
    <w:rsid w:val="000F7AB6"/>
    <w:rsid w:val="0010484A"/>
    <w:rsid w:val="001066FD"/>
    <w:rsid w:val="00107981"/>
    <w:rsid w:val="0011081D"/>
    <w:rsid w:val="00116756"/>
    <w:rsid w:val="00117CFE"/>
    <w:rsid w:val="00117E6B"/>
    <w:rsid w:val="0012074F"/>
    <w:rsid w:val="00127833"/>
    <w:rsid w:val="00164EDD"/>
    <w:rsid w:val="00183DBE"/>
    <w:rsid w:val="00184CC6"/>
    <w:rsid w:val="001A54CD"/>
    <w:rsid w:val="001B4D77"/>
    <w:rsid w:val="001D50A6"/>
    <w:rsid w:val="001D537A"/>
    <w:rsid w:val="001D7C74"/>
    <w:rsid w:val="001E20DB"/>
    <w:rsid w:val="001E70FA"/>
    <w:rsid w:val="001F16DD"/>
    <w:rsid w:val="001F37F8"/>
    <w:rsid w:val="001F764C"/>
    <w:rsid w:val="00201361"/>
    <w:rsid w:val="00201C08"/>
    <w:rsid w:val="00215DAB"/>
    <w:rsid w:val="002245B7"/>
    <w:rsid w:val="002246B7"/>
    <w:rsid w:val="0023252E"/>
    <w:rsid w:val="0023671E"/>
    <w:rsid w:val="00237DE4"/>
    <w:rsid w:val="00250A4F"/>
    <w:rsid w:val="00253680"/>
    <w:rsid w:val="00255D93"/>
    <w:rsid w:val="002578A1"/>
    <w:rsid w:val="00282F46"/>
    <w:rsid w:val="00285845"/>
    <w:rsid w:val="00290907"/>
    <w:rsid w:val="002971B4"/>
    <w:rsid w:val="002A3B24"/>
    <w:rsid w:val="002B1F34"/>
    <w:rsid w:val="002C7D77"/>
    <w:rsid w:val="002D2287"/>
    <w:rsid w:val="002F2058"/>
    <w:rsid w:val="002F2D75"/>
    <w:rsid w:val="002F6BCA"/>
    <w:rsid w:val="00305DB3"/>
    <w:rsid w:val="003072D1"/>
    <w:rsid w:val="00317741"/>
    <w:rsid w:val="00321B24"/>
    <w:rsid w:val="00326FEA"/>
    <w:rsid w:val="0032777B"/>
    <w:rsid w:val="00340B9C"/>
    <w:rsid w:val="00345D8C"/>
    <w:rsid w:val="00350851"/>
    <w:rsid w:val="00350C54"/>
    <w:rsid w:val="003550C8"/>
    <w:rsid w:val="00355FEC"/>
    <w:rsid w:val="0035652F"/>
    <w:rsid w:val="00361B27"/>
    <w:rsid w:val="003631FF"/>
    <w:rsid w:val="00385DEB"/>
    <w:rsid w:val="003917E2"/>
    <w:rsid w:val="0039265F"/>
    <w:rsid w:val="003B3D13"/>
    <w:rsid w:val="003C0216"/>
    <w:rsid w:val="003C1934"/>
    <w:rsid w:val="003C60E1"/>
    <w:rsid w:val="003C6133"/>
    <w:rsid w:val="003D4233"/>
    <w:rsid w:val="003E26CE"/>
    <w:rsid w:val="003E5DDE"/>
    <w:rsid w:val="003F3CBD"/>
    <w:rsid w:val="00405DEB"/>
    <w:rsid w:val="004074D5"/>
    <w:rsid w:val="0041087C"/>
    <w:rsid w:val="00417732"/>
    <w:rsid w:val="00417769"/>
    <w:rsid w:val="00423AFB"/>
    <w:rsid w:val="00426762"/>
    <w:rsid w:val="0043062B"/>
    <w:rsid w:val="00433408"/>
    <w:rsid w:val="004449D3"/>
    <w:rsid w:val="00452A9E"/>
    <w:rsid w:val="0046191A"/>
    <w:rsid w:val="00467F1E"/>
    <w:rsid w:val="0047522A"/>
    <w:rsid w:val="00484BBE"/>
    <w:rsid w:val="00493E6E"/>
    <w:rsid w:val="004A20EF"/>
    <w:rsid w:val="004A537A"/>
    <w:rsid w:val="004A6683"/>
    <w:rsid w:val="004A7D0F"/>
    <w:rsid w:val="004B0BF7"/>
    <w:rsid w:val="004B153C"/>
    <w:rsid w:val="004C4EF1"/>
    <w:rsid w:val="004C6F61"/>
    <w:rsid w:val="004D0DE2"/>
    <w:rsid w:val="004E3B72"/>
    <w:rsid w:val="004E79FC"/>
    <w:rsid w:val="00505AB9"/>
    <w:rsid w:val="00516061"/>
    <w:rsid w:val="0053700A"/>
    <w:rsid w:val="00537306"/>
    <w:rsid w:val="00556FE1"/>
    <w:rsid w:val="00567E94"/>
    <w:rsid w:val="005702EE"/>
    <w:rsid w:val="00580625"/>
    <w:rsid w:val="005807D0"/>
    <w:rsid w:val="00592CE3"/>
    <w:rsid w:val="005A6130"/>
    <w:rsid w:val="005B6DBD"/>
    <w:rsid w:val="005C0370"/>
    <w:rsid w:val="005C46EC"/>
    <w:rsid w:val="005C6101"/>
    <w:rsid w:val="005D376B"/>
    <w:rsid w:val="005D7D9E"/>
    <w:rsid w:val="005E2AD4"/>
    <w:rsid w:val="005E73D0"/>
    <w:rsid w:val="006116AF"/>
    <w:rsid w:val="0061278C"/>
    <w:rsid w:val="00617B7C"/>
    <w:rsid w:val="00632B3D"/>
    <w:rsid w:val="006439DA"/>
    <w:rsid w:val="0064664B"/>
    <w:rsid w:val="00647D6D"/>
    <w:rsid w:val="0065090C"/>
    <w:rsid w:val="00652EF5"/>
    <w:rsid w:val="00653F89"/>
    <w:rsid w:val="00653F8C"/>
    <w:rsid w:val="0066015D"/>
    <w:rsid w:val="0066447C"/>
    <w:rsid w:val="006678EB"/>
    <w:rsid w:val="006774DA"/>
    <w:rsid w:val="00681479"/>
    <w:rsid w:val="00684F9F"/>
    <w:rsid w:val="00690368"/>
    <w:rsid w:val="00691F03"/>
    <w:rsid w:val="00694C90"/>
    <w:rsid w:val="00696CE1"/>
    <w:rsid w:val="006A22CF"/>
    <w:rsid w:val="006A5DB1"/>
    <w:rsid w:val="006B04C8"/>
    <w:rsid w:val="006B47FB"/>
    <w:rsid w:val="006C2177"/>
    <w:rsid w:val="006C324B"/>
    <w:rsid w:val="006D22C9"/>
    <w:rsid w:val="006E76CC"/>
    <w:rsid w:val="007027D3"/>
    <w:rsid w:val="00703137"/>
    <w:rsid w:val="00704497"/>
    <w:rsid w:val="00717749"/>
    <w:rsid w:val="00721435"/>
    <w:rsid w:val="00722F96"/>
    <w:rsid w:val="00725CE2"/>
    <w:rsid w:val="00726CFC"/>
    <w:rsid w:val="007404E4"/>
    <w:rsid w:val="00750C0D"/>
    <w:rsid w:val="007569AB"/>
    <w:rsid w:val="00762D2A"/>
    <w:rsid w:val="00765410"/>
    <w:rsid w:val="00780266"/>
    <w:rsid w:val="00780A83"/>
    <w:rsid w:val="0079465E"/>
    <w:rsid w:val="007A1F00"/>
    <w:rsid w:val="007A5DE0"/>
    <w:rsid w:val="007B0761"/>
    <w:rsid w:val="007C068A"/>
    <w:rsid w:val="007C612B"/>
    <w:rsid w:val="007F49F3"/>
    <w:rsid w:val="007F4F94"/>
    <w:rsid w:val="00800D00"/>
    <w:rsid w:val="008017E6"/>
    <w:rsid w:val="008055CD"/>
    <w:rsid w:val="00805FA8"/>
    <w:rsid w:val="00806649"/>
    <w:rsid w:val="00806A04"/>
    <w:rsid w:val="00807296"/>
    <w:rsid w:val="0081000D"/>
    <w:rsid w:val="00832CFD"/>
    <w:rsid w:val="0083388C"/>
    <w:rsid w:val="008427D3"/>
    <w:rsid w:val="0084407C"/>
    <w:rsid w:val="008761FC"/>
    <w:rsid w:val="00885918"/>
    <w:rsid w:val="00887CF5"/>
    <w:rsid w:val="008909D0"/>
    <w:rsid w:val="008B14F0"/>
    <w:rsid w:val="008B4EFE"/>
    <w:rsid w:val="008C6BE4"/>
    <w:rsid w:val="008D0711"/>
    <w:rsid w:val="008D4680"/>
    <w:rsid w:val="008E00DD"/>
    <w:rsid w:val="008E3CCF"/>
    <w:rsid w:val="008E70B9"/>
    <w:rsid w:val="008F178D"/>
    <w:rsid w:val="008F4C78"/>
    <w:rsid w:val="008F511C"/>
    <w:rsid w:val="009003E5"/>
    <w:rsid w:val="00902E20"/>
    <w:rsid w:val="00905E7F"/>
    <w:rsid w:val="00906C82"/>
    <w:rsid w:val="0090760E"/>
    <w:rsid w:val="00913D57"/>
    <w:rsid w:val="00927409"/>
    <w:rsid w:val="00957B20"/>
    <w:rsid w:val="00963D35"/>
    <w:rsid w:val="009663C5"/>
    <w:rsid w:val="00987442"/>
    <w:rsid w:val="00987C27"/>
    <w:rsid w:val="0099103C"/>
    <w:rsid w:val="0099732E"/>
    <w:rsid w:val="009A17DB"/>
    <w:rsid w:val="009A6AE4"/>
    <w:rsid w:val="009A7048"/>
    <w:rsid w:val="009A749E"/>
    <w:rsid w:val="009B15AA"/>
    <w:rsid w:val="009C266F"/>
    <w:rsid w:val="009C6D89"/>
    <w:rsid w:val="009C7E59"/>
    <w:rsid w:val="009E0F93"/>
    <w:rsid w:val="009E2DBD"/>
    <w:rsid w:val="009E77F7"/>
    <w:rsid w:val="009F0705"/>
    <w:rsid w:val="009F2324"/>
    <w:rsid w:val="009F390E"/>
    <w:rsid w:val="009F6821"/>
    <w:rsid w:val="00A07C76"/>
    <w:rsid w:val="00A14CFA"/>
    <w:rsid w:val="00A15EBB"/>
    <w:rsid w:val="00A1702F"/>
    <w:rsid w:val="00A21690"/>
    <w:rsid w:val="00A22B12"/>
    <w:rsid w:val="00A27A47"/>
    <w:rsid w:val="00A34C65"/>
    <w:rsid w:val="00A44111"/>
    <w:rsid w:val="00A50583"/>
    <w:rsid w:val="00A54BD5"/>
    <w:rsid w:val="00A57B4D"/>
    <w:rsid w:val="00A65256"/>
    <w:rsid w:val="00A674C0"/>
    <w:rsid w:val="00A727C7"/>
    <w:rsid w:val="00A74F24"/>
    <w:rsid w:val="00A8352D"/>
    <w:rsid w:val="00A975F6"/>
    <w:rsid w:val="00AA1C54"/>
    <w:rsid w:val="00AA219C"/>
    <w:rsid w:val="00AA5D84"/>
    <w:rsid w:val="00AC5BAB"/>
    <w:rsid w:val="00AC6730"/>
    <w:rsid w:val="00AD3D20"/>
    <w:rsid w:val="00AD7E09"/>
    <w:rsid w:val="00AF1C43"/>
    <w:rsid w:val="00B0160A"/>
    <w:rsid w:val="00B01D06"/>
    <w:rsid w:val="00B01EA4"/>
    <w:rsid w:val="00B0593E"/>
    <w:rsid w:val="00B0732B"/>
    <w:rsid w:val="00B13940"/>
    <w:rsid w:val="00B140A8"/>
    <w:rsid w:val="00B16C39"/>
    <w:rsid w:val="00B16F6B"/>
    <w:rsid w:val="00B31533"/>
    <w:rsid w:val="00B3514F"/>
    <w:rsid w:val="00B40834"/>
    <w:rsid w:val="00B62448"/>
    <w:rsid w:val="00B70A4D"/>
    <w:rsid w:val="00B80B58"/>
    <w:rsid w:val="00B834DD"/>
    <w:rsid w:val="00B912FD"/>
    <w:rsid w:val="00B93794"/>
    <w:rsid w:val="00BB480D"/>
    <w:rsid w:val="00BC11A9"/>
    <w:rsid w:val="00BC3BBE"/>
    <w:rsid w:val="00BD4353"/>
    <w:rsid w:val="00C01DEF"/>
    <w:rsid w:val="00C033EC"/>
    <w:rsid w:val="00C03A58"/>
    <w:rsid w:val="00C07CFE"/>
    <w:rsid w:val="00C26E11"/>
    <w:rsid w:val="00C35EA3"/>
    <w:rsid w:val="00C37D6C"/>
    <w:rsid w:val="00C46F86"/>
    <w:rsid w:val="00C511E8"/>
    <w:rsid w:val="00C55AEC"/>
    <w:rsid w:val="00C63FE0"/>
    <w:rsid w:val="00C74FBA"/>
    <w:rsid w:val="00C81B87"/>
    <w:rsid w:val="00C832B3"/>
    <w:rsid w:val="00C835AF"/>
    <w:rsid w:val="00CA1AB7"/>
    <w:rsid w:val="00CA45F6"/>
    <w:rsid w:val="00CB23D8"/>
    <w:rsid w:val="00CB329F"/>
    <w:rsid w:val="00CB6C0C"/>
    <w:rsid w:val="00CB74E3"/>
    <w:rsid w:val="00CC241A"/>
    <w:rsid w:val="00CC4BB7"/>
    <w:rsid w:val="00CC51D3"/>
    <w:rsid w:val="00CC6511"/>
    <w:rsid w:val="00CD7CF7"/>
    <w:rsid w:val="00CE2B56"/>
    <w:rsid w:val="00CE5600"/>
    <w:rsid w:val="00CE5C69"/>
    <w:rsid w:val="00CE5F96"/>
    <w:rsid w:val="00D06F19"/>
    <w:rsid w:val="00D21CC7"/>
    <w:rsid w:val="00D22134"/>
    <w:rsid w:val="00D331B4"/>
    <w:rsid w:val="00D339BB"/>
    <w:rsid w:val="00D4089D"/>
    <w:rsid w:val="00D42DD4"/>
    <w:rsid w:val="00D45391"/>
    <w:rsid w:val="00D503E2"/>
    <w:rsid w:val="00D55C21"/>
    <w:rsid w:val="00D6429F"/>
    <w:rsid w:val="00D652E7"/>
    <w:rsid w:val="00D738B0"/>
    <w:rsid w:val="00D80041"/>
    <w:rsid w:val="00D84B91"/>
    <w:rsid w:val="00DA372B"/>
    <w:rsid w:val="00DB3F04"/>
    <w:rsid w:val="00DB6234"/>
    <w:rsid w:val="00DC0522"/>
    <w:rsid w:val="00DC149D"/>
    <w:rsid w:val="00DC6902"/>
    <w:rsid w:val="00DE0734"/>
    <w:rsid w:val="00DE41F1"/>
    <w:rsid w:val="00DE532D"/>
    <w:rsid w:val="00DF502D"/>
    <w:rsid w:val="00DF5B2D"/>
    <w:rsid w:val="00DF6B50"/>
    <w:rsid w:val="00E10E53"/>
    <w:rsid w:val="00E16A06"/>
    <w:rsid w:val="00E2330F"/>
    <w:rsid w:val="00E25C02"/>
    <w:rsid w:val="00E26AB3"/>
    <w:rsid w:val="00E3391C"/>
    <w:rsid w:val="00E34710"/>
    <w:rsid w:val="00E374FA"/>
    <w:rsid w:val="00E40C27"/>
    <w:rsid w:val="00E51B1E"/>
    <w:rsid w:val="00E53FE7"/>
    <w:rsid w:val="00E72E87"/>
    <w:rsid w:val="00EA0593"/>
    <w:rsid w:val="00EA10C3"/>
    <w:rsid w:val="00EA2123"/>
    <w:rsid w:val="00EA6176"/>
    <w:rsid w:val="00EA6F10"/>
    <w:rsid w:val="00EB0118"/>
    <w:rsid w:val="00EB3F76"/>
    <w:rsid w:val="00EC18DD"/>
    <w:rsid w:val="00ED68F8"/>
    <w:rsid w:val="00ED7DE6"/>
    <w:rsid w:val="00EF3962"/>
    <w:rsid w:val="00F02374"/>
    <w:rsid w:val="00F04427"/>
    <w:rsid w:val="00F05CF0"/>
    <w:rsid w:val="00F1205B"/>
    <w:rsid w:val="00F17D4A"/>
    <w:rsid w:val="00F2352B"/>
    <w:rsid w:val="00F23F65"/>
    <w:rsid w:val="00F25F53"/>
    <w:rsid w:val="00F3124B"/>
    <w:rsid w:val="00F313EA"/>
    <w:rsid w:val="00F32C64"/>
    <w:rsid w:val="00F359BF"/>
    <w:rsid w:val="00F41918"/>
    <w:rsid w:val="00F52B5F"/>
    <w:rsid w:val="00F738A6"/>
    <w:rsid w:val="00F91627"/>
    <w:rsid w:val="00F93DC1"/>
    <w:rsid w:val="00F943D9"/>
    <w:rsid w:val="00FA1040"/>
    <w:rsid w:val="00FA317B"/>
    <w:rsid w:val="00FB403F"/>
    <w:rsid w:val="00FC0106"/>
    <w:rsid w:val="00FC170F"/>
    <w:rsid w:val="00FC1FCE"/>
    <w:rsid w:val="00FC2C8E"/>
    <w:rsid w:val="00FD2694"/>
    <w:rsid w:val="00FD4211"/>
    <w:rsid w:val="00FE3145"/>
    <w:rsid w:val="00FE34BD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B7B34-1029-447C-BA31-09DAE82B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83"/>
  </w:style>
  <w:style w:type="paragraph" w:styleId="1">
    <w:name w:val="heading 1"/>
    <w:basedOn w:val="a"/>
    <w:link w:val="10"/>
    <w:uiPriority w:val="9"/>
    <w:qFormat/>
    <w:rsid w:val="001B4D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3D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AD3D2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D3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3D20"/>
  </w:style>
  <w:style w:type="table" w:styleId="a7">
    <w:name w:val="Table Grid"/>
    <w:basedOn w:val="a1"/>
    <w:rsid w:val="00AD3D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footer"/>
    <w:basedOn w:val="a"/>
    <w:link w:val="a9"/>
    <w:uiPriority w:val="99"/>
    <w:unhideWhenUsed/>
    <w:rsid w:val="00FC1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170F"/>
  </w:style>
  <w:style w:type="paragraph" w:styleId="aa">
    <w:name w:val="Body Text"/>
    <w:basedOn w:val="a"/>
    <w:link w:val="ab"/>
    <w:rsid w:val="0003007F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03007F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03007F"/>
    <w:pPr>
      <w:spacing w:after="0" w:line="312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03007F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D4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D421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nhideWhenUsed/>
    <w:rsid w:val="00D84B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rsid w:val="00D84B91"/>
    <w:rPr>
      <w:rFonts w:ascii="Courier New" w:eastAsia="Times New Roman" w:hAnsi="Courier New" w:cs="Courier New"/>
      <w:sz w:val="26"/>
      <w:szCs w:val="26"/>
    </w:rPr>
  </w:style>
  <w:style w:type="paragraph" w:customStyle="1" w:styleId="11">
    <w:name w:val="Обычный1"/>
    <w:rsid w:val="007C612B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">
    <w:name w:val="Стиль2"/>
    <w:basedOn w:val="a"/>
    <w:rsid w:val="00F02374"/>
    <w:pPr>
      <w:numPr>
        <w:numId w:val="1"/>
      </w:numPr>
      <w:tabs>
        <w:tab w:val="num" w:pos="1080"/>
      </w:tabs>
      <w:spacing w:after="0" w:line="360" w:lineRule="auto"/>
      <w:ind w:left="1080" w:hanging="371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itle"/>
    <w:basedOn w:val="a"/>
    <w:link w:val="af1"/>
    <w:qFormat/>
    <w:rsid w:val="00F023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8"/>
    </w:rPr>
  </w:style>
  <w:style w:type="character" w:customStyle="1" w:styleId="af1">
    <w:name w:val="Заголовок Знак"/>
    <w:basedOn w:val="a0"/>
    <w:link w:val="af0"/>
    <w:rsid w:val="00F02374"/>
    <w:rPr>
      <w:rFonts w:ascii="Times New Roman" w:eastAsia="Times New Roman" w:hAnsi="Times New Roman" w:cs="Times New Roman"/>
      <w:b/>
      <w:sz w:val="24"/>
      <w:szCs w:val="28"/>
    </w:rPr>
  </w:style>
  <w:style w:type="paragraph" w:styleId="af2">
    <w:name w:val="Normal (Web)"/>
    <w:basedOn w:val="a"/>
    <w:uiPriority w:val="99"/>
    <w:unhideWhenUsed/>
    <w:rsid w:val="00BC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2">
    <w:name w:val="Heading #4 (2)_"/>
    <w:basedOn w:val="a0"/>
    <w:link w:val="Heading420"/>
    <w:rsid w:val="006A5DB1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4">
    <w:name w:val="Body text (4)_"/>
    <w:basedOn w:val="a0"/>
    <w:rsid w:val="006A5D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40">
    <w:name w:val="Body text (4)"/>
    <w:basedOn w:val="Bodytext4"/>
    <w:rsid w:val="006A5D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Bodytext">
    <w:name w:val="Body text_"/>
    <w:basedOn w:val="a0"/>
    <w:link w:val="110"/>
    <w:rsid w:val="006A5D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Bold">
    <w:name w:val="Body text + Bold"/>
    <w:basedOn w:val="Bodytext"/>
    <w:rsid w:val="006A5DB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Heading420">
    <w:name w:val="Heading #4 (2)"/>
    <w:basedOn w:val="a"/>
    <w:link w:val="Heading42"/>
    <w:rsid w:val="006A5DB1"/>
    <w:pPr>
      <w:shd w:val="clear" w:color="auto" w:fill="FFFFFF"/>
      <w:spacing w:after="420" w:line="0" w:lineRule="atLeast"/>
      <w:outlineLvl w:val="3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10">
    <w:name w:val="Основной текст11"/>
    <w:basedOn w:val="a"/>
    <w:link w:val="Bodytext"/>
    <w:rsid w:val="006A5DB1"/>
    <w:pPr>
      <w:shd w:val="clear" w:color="auto" w:fill="FFFFFF"/>
      <w:spacing w:before="240" w:after="0" w:line="317" w:lineRule="exact"/>
      <w:ind w:hanging="28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styleId="af3">
    <w:name w:val="Emphasis"/>
    <w:basedOn w:val="a0"/>
    <w:qFormat/>
    <w:rsid w:val="00035ED4"/>
    <w:rPr>
      <w:i/>
      <w:iCs/>
    </w:rPr>
  </w:style>
  <w:style w:type="character" w:customStyle="1" w:styleId="fontstyle12">
    <w:name w:val="fontstyle12"/>
    <w:basedOn w:val="a0"/>
    <w:rsid w:val="00035ED4"/>
  </w:style>
  <w:style w:type="character" w:customStyle="1" w:styleId="fontstyle13">
    <w:name w:val="fontstyle13"/>
    <w:basedOn w:val="a0"/>
    <w:rsid w:val="00035ED4"/>
  </w:style>
  <w:style w:type="paragraph" w:styleId="20">
    <w:name w:val="Body Text Indent 2"/>
    <w:basedOn w:val="a"/>
    <w:link w:val="21"/>
    <w:uiPriority w:val="99"/>
    <w:unhideWhenUsed/>
    <w:rsid w:val="004449D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4449D3"/>
  </w:style>
  <w:style w:type="character" w:customStyle="1" w:styleId="c2">
    <w:name w:val="c2"/>
    <w:basedOn w:val="a0"/>
    <w:rsid w:val="004449D3"/>
  </w:style>
  <w:style w:type="paragraph" w:customStyle="1" w:styleId="c5c0">
    <w:name w:val="c5 c0"/>
    <w:basedOn w:val="a"/>
    <w:rsid w:val="0044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0"/>
    <w:qFormat/>
    <w:rsid w:val="004449D3"/>
    <w:rPr>
      <w:b/>
      <w:bCs/>
    </w:rPr>
  </w:style>
  <w:style w:type="paragraph" w:customStyle="1" w:styleId="c0">
    <w:name w:val="c0"/>
    <w:basedOn w:val="a"/>
    <w:rsid w:val="0044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449D3"/>
  </w:style>
  <w:style w:type="character" w:customStyle="1" w:styleId="c1">
    <w:name w:val="c1"/>
    <w:basedOn w:val="a0"/>
    <w:rsid w:val="004449D3"/>
  </w:style>
  <w:style w:type="character" w:styleId="af5">
    <w:name w:val="Hyperlink"/>
    <w:basedOn w:val="a0"/>
    <w:uiPriority w:val="99"/>
    <w:unhideWhenUsed/>
    <w:rsid w:val="00DB623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B4D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12">
    <w:name w:val="Сетка таблицы1"/>
    <w:basedOn w:val="a1"/>
    <w:next w:val="a7"/>
    <w:uiPriority w:val="59"/>
    <w:rsid w:val="00FC010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467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9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9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8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2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9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3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3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7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967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6349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72F4E-95BC-4168-B6A9-B047E73B3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3018</Words>
  <Characters>17206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Admin</cp:lastModifiedBy>
  <cp:revision>11</cp:revision>
  <cp:lastPrinted>2022-09-27T00:18:00Z</cp:lastPrinted>
  <dcterms:created xsi:type="dcterms:W3CDTF">2021-07-10T08:18:00Z</dcterms:created>
  <dcterms:modified xsi:type="dcterms:W3CDTF">2022-09-27T00:48:00Z</dcterms:modified>
</cp:coreProperties>
</file>