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D8" w:rsidRPr="008659AD" w:rsidRDefault="000C5695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-720673</wp:posOffset>
            </wp:positionH>
            <wp:positionV relativeFrom="paragraph">
              <wp:posOffset>-2540</wp:posOffset>
            </wp:positionV>
            <wp:extent cx="6679514" cy="9182100"/>
            <wp:effectExtent l="19050" t="0" r="7036" b="0"/>
            <wp:wrapNone/>
            <wp:docPr id="1" name="Рисунок 1" descr="C:\Users\я\Documents\2023-2024\ДООП\1614719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ocuments\2023-2024\ДООП\161471988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514" cy="918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72D8" w:rsidRPr="008659AD">
        <w:rPr>
          <w:rFonts w:ascii="Times New Roman" w:hAnsi="Times New Roman"/>
          <w:b/>
          <w:sz w:val="24"/>
          <w:szCs w:val="24"/>
        </w:rPr>
        <w:t>Управление образования а</w:t>
      </w:r>
      <w:r w:rsidR="003E361B" w:rsidRPr="008659AD">
        <w:rPr>
          <w:rFonts w:ascii="Times New Roman" w:hAnsi="Times New Roman"/>
          <w:b/>
          <w:sz w:val="24"/>
          <w:szCs w:val="24"/>
        </w:rPr>
        <w:t>дминистрации Николаевского муни</w:t>
      </w:r>
      <w:r w:rsidR="00AC72D8" w:rsidRPr="008659AD">
        <w:rPr>
          <w:rFonts w:ascii="Times New Roman" w:hAnsi="Times New Roman"/>
          <w:b/>
          <w:sz w:val="24"/>
          <w:szCs w:val="24"/>
        </w:rPr>
        <w:t>ципального района</w:t>
      </w:r>
    </w:p>
    <w:p w:rsidR="00AC72D8" w:rsidRPr="008659AD" w:rsidRDefault="00AC72D8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59AD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C72D8" w:rsidRPr="008659AD" w:rsidRDefault="00AC72D8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59AD">
        <w:rPr>
          <w:rFonts w:ascii="Times New Roman" w:hAnsi="Times New Roman"/>
          <w:b/>
          <w:sz w:val="24"/>
          <w:szCs w:val="24"/>
        </w:rPr>
        <w:t>детский сад №15 «Аленка» г. Николаевск – на – Амуре Хабаровского края</w:t>
      </w:r>
    </w:p>
    <w:p w:rsidR="00AC72D8" w:rsidRPr="008659AD" w:rsidRDefault="00AC72D8" w:rsidP="00A976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C72D8" w:rsidRPr="008659AD" w:rsidRDefault="00AC72D8" w:rsidP="00A976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7352C" w:rsidRPr="008659AD" w:rsidRDefault="00AC72D8" w:rsidP="00A976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59AD">
        <w:rPr>
          <w:rFonts w:ascii="Times New Roman" w:hAnsi="Times New Roman"/>
          <w:b/>
          <w:sz w:val="24"/>
          <w:szCs w:val="24"/>
        </w:rPr>
        <w:t>Принято</w:t>
      </w:r>
      <w:r w:rsidR="0027352C" w:rsidRPr="008659AD">
        <w:rPr>
          <w:rFonts w:ascii="Times New Roman" w:hAnsi="Times New Roman"/>
          <w:b/>
          <w:sz w:val="24"/>
          <w:szCs w:val="24"/>
        </w:rPr>
        <w:t xml:space="preserve"> решением                                                           Утверждено:</w:t>
      </w:r>
    </w:p>
    <w:p w:rsidR="00AC72D8" w:rsidRPr="008659AD" w:rsidRDefault="00AC72D8" w:rsidP="00A976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59AD">
        <w:rPr>
          <w:rFonts w:ascii="Times New Roman" w:hAnsi="Times New Roman"/>
          <w:b/>
          <w:sz w:val="24"/>
          <w:szCs w:val="24"/>
        </w:rPr>
        <w:t>Совет педагогов МБДОУ ДС №15                                   Заведующим</w:t>
      </w:r>
    </w:p>
    <w:p w:rsidR="00AC72D8" w:rsidRPr="008659AD" w:rsidRDefault="00AC72D8" w:rsidP="00A976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59AD">
        <w:rPr>
          <w:rFonts w:ascii="Times New Roman" w:hAnsi="Times New Roman"/>
          <w:b/>
          <w:sz w:val="24"/>
          <w:szCs w:val="24"/>
        </w:rPr>
        <w:t>Протокол №                                                             ____________ /Т.М. Денисенко</w:t>
      </w:r>
    </w:p>
    <w:p w:rsidR="0027352C" w:rsidRPr="008659AD" w:rsidRDefault="00AC72D8" w:rsidP="00A976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59AD">
        <w:rPr>
          <w:rFonts w:ascii="Times New Roman" w:hAnsi="Times New Roman"/>
          <w:b/>
          <w:sz w:val="24"/>
          <w:szCs w:val="24"/>
        </w:rPr>
        <w:t xml:space="preserve">   Приказ № </w:t>
      </w:r>
    </w:p>
    <w:p w:rsidR="0027352C" w:rsidRPr="008659AD" w:rsidRDefault="0027352C" w:rsidP="00A976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7352C" w:rsidRPr="008659AD" w:rsidRDefault="0027352C" w:rsidP="00A976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7352C" w:rsidRPr="008659AD" w:rsidRDefault="0027352C" w:rsidP="00A976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7352C" w:rsidRPr="008659AD" w:rsidRDefault="0027352C" w:rsidP="00A976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7352C" w:rsidRPr="008659AD" w:rsidRDefault="0027352C" w:rsidP="00A976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7352C" w:rsidRPr="008659AD" w:rsidRDefault="0027352C" w:rsidP="00A976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7352C" w:rsidRPr="008659AD" w:rsidRDefault="0027352C" w:rsidP="00A976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7352C" w:rsidRPr="008659AD" w:rsidRDefault="0027352C" w:rsidP="00A976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7352C" w:rsidRPr="008659AD" w:rsidRDefault="00AC72D8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59AD">
        <w:rPr>
          <w:rFonts w:ascii="Times New Roman" w:hAnsi="Times New Roman"/>
          <w:b/>
          <w:sz w:val="24"/>
          <w:szCs w:val="24"/>
        </w:rPr>
        <w:t xml:space="preserve">Адаптированная дополнительная общеобразовательная </w:t>
      </w:r>
    </w:p>
    <w:p w:rsidR="00AC72D8" w:rsidRPr="008659AD" w:rsidRDefault="00AC72D8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59AD">
        <w:rPr>
          <w:rFonts w:ascii="Times New Roman" w:hAnsi="Times New Roman"/>
          <w:b/>
          <w:sz w:val="24"/>
          <w:szCs w:val="24"/>
        </w:rPr>
        <w:t>общеразвивающая программа</w:t>
      </w:r>
    </w:p>
    <w:p w:rsidR="00AC72D8" w:rsidRPr="008659AD" w:rsidRDefault="001D7A57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59AD">
        <w:rPr>
          <w:rFonts w:ascii="Times New Roman" w:hAnsi="Times New Roman"/>
          <w:b/>
          <w:sz w:val="24"/>
          <w:szCs w:val="24"/>
        </w:rPr>
        <w:t>художественной</w:t>
      </w:r>
    </w:p>
    <w:p w:rsidR="00AC72D8" w:rsidRPr="008659AD" w:rsidRDefault="00AC72D8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59AD">
        <w:rPr>
          <w:rFonts w:ascii="Times New Roman" w:hAnsi="Times New Roman"/>
          <w:b/>
          <w:sz w:val="24"/>
          <w:szCs w:val="24"/>
        </w:rPr>
        <w:t>«Волшебная кисточка»</w:t>
      </w:r>
    </w:p>
    <w:p w:rsidR="00AC72D8" w:rsidRPr="008659AD" w:rsidRDefault="00AC72D8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59AD">
        <w:rPr>
          <w:rFonts w:ascii="Times New Roman" w:hAnsi="Times New Roman"/>
          <w:b/>
          <w:sz w:val="24"/>
          <w:szCs w:val="24"/>
        </w:rPr>
        <w:t>для детей подготовительного дошкольного возраста с ТНР</w:t>
      </w:r>
    </w:p>
    <w:p w:rsidR="00AC72D8" w:rsidRPr="008659AD" w:rsidRDefault="00AC72D8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59AD">
        <w:rPr>
          <w:rFonts w:ascii="Times New Roman" w:hAnsi="Times New Roman"/>
          <w:b/>
          <w:sz w:val="24"/>
          <w:szCs w:val="24"/>
        </w:rPr>
        <w:t>на 2023 – 2024 учебный год.</w:t>
      </w:r>
    </w:p>
    <w:p w:rsidR="00AC72D8" w:rsidRPr="008659AD" w:rsidRDefault="00AC72D8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59AD">
        <w:rPr>
          <w:rFonts w:ascii="Times New Roman" w:hAnsi="Times New Roman"/>
          <w:b/>
          <w:sz w:val="24"/>
          <w:szCs w:val="24"/>
        </w:rPr>
        <w:t>Срок реализации 1 год</w:t>
      </w:r>
    </w:p>
    <w:p w:rsidR="00AC72D8" w:rsidRPr="008659AD" w:rsidRDefault="00AC72D8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C72D8" w:rsidRPr="008659AD" w:rsidRDefault="00AC72D8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C72D8" w:rsidRPr="008659AD" w:rsidRDefault="00AC72D8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C72D8" w:rsidRPr="008659AD" w:rsidRDefault="00AC72D8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59AD">
        <w:rPr>
          <w:rFonts w:ascii="Times New Roman" w:hAnsi="Times New Roman"/>
          <w:b/>
          <w:sz w:val="24"/>
          <w:szCs w:val="24"/>
        </w:rPr>
        <w:t>Разработчик программы</w:t>
      </w:r>
      <w:r w:rsidR="003E361B" w:rsidRPr="008659AD">
        <w:rPr>
          <w:rFonts w:ascii="Times New Roman" w:hAnsi="Times New Roman"/>
          <w:b/>
          <w:sz w:val="24"/>
          <w:szCs w:val="24"/>
        </w:rPr>
        <w:t>:</w:t>
      </w:r>
    </w:p>
    <w:p w:rsidR="003E361B" w:rsidRPr="008659AD" w:rsidRDefault="003E361B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59A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Негода О.Г., воспитатель</w:t>
      </w:r>
    </w:p>
    <w:p w:rsidR="003E361B" w:rsidRPr="008659AD" w:rsidRDefault="003E361B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E361B" w:rsidRPr="008659AD" w:rsidRDefault="003E361B" w:rsidP="00A976B5">
      <w:pPr>
        <w:spacing w:after="0"/>
        <w:rPr>
          <w:rFonts w:ascii="Times New Roman" w:hAnsi="Times New Roman"/>
          <w:b/>
          <w:sz w:val="24"/>
          <w:szCs w:val="24"/>
        </w:rPr>
      </w:pPr>
      <w:r w:rsidRPr="008659AD">
        <w:rPr>
          <w:rFonts w:ascii="Times New Roman" w:hAnsi="Times New Roman"/>
          <w:b/>
          <w:sz w:val="24"/>
          <w:szCs w:val="24"/>
        </w:rPr>
        <w:t>Объём: 36 часов</w:t>
      </w:r>
    </w:p>
    <w:p w:rsidR="003E361B" w:rsidRPr="008659AD" w:rsidRDefault="003E361B" w:rsidP="00A976B5">
      <w:pPr>
        <w:spacing w:after="0"/>
        <w:rPr>
          <w:rFonts w:ascii="Times New Roman" w:hAnsi="Times New Roman"/>
          <w:b/>
          <w:sz w:val="24"/>
          <w:szCs w:val="24"/>
        </w:rPr>
      </w:pPr>
      <w:r w:rsidRPr="008659AD">
        <w:rPr>
          <w:rFonts w:ascii="Times New Roman" w:hAnsi="Times New Roman"/>
          <w:b/>
          <w:sz w:val="24"/>
          <w:szCs w:val="24"/>
        </w:rPr>
        <w:t>Срок реализации: 1 год</w:t>
      </w:r>
    </w:p>
    <w:p w:rsidR="003E361B" w:rsidRPr="008659AD" w:rsidRDefault="003E361B" w:rsidP="00A976B5">
      <w:pPr>
        <w:spacing w:after="0"/>
        <w:rPr>
          <w:rFonts w:ascii="Times New Roman" w:hAnsi="Times New Roman"/>
          <w:b/>
          <w:sz w:val="24"/>
          <w:szCs w:val="24"/>
        </w:rPr>
      </w:pPr>
      <w:r w:rsidRPr="008659AD">
        <w:rPr>
          <w:rFonts w:ascii="Times New Roman" w:hAnsi="Times New Roman"/>
          <w:b/>
          <w:sz w:val="24"/>
          <w:szCs w:val="24"/>
        </w:rPr>
        <w:t>Возрастная категория: 6 – 7 лет</w:t>
      </w:r>
    </w:p>
    <w:p w:rsidR="003E361B" w:rsidRPr="008659AD" w:rsidRDefault="008659AD" w:rsidP="00A976B5">
      <w:pPr>
        <w:spacing w:after="0"/>
        <w:rPr>
          <w:rFonts w:ascii="Times New Roman" w:hAnsi="Times New Roman"/>
          <w:b/>
          <w:sz w:val="24"/>
          <w:szCs w:val="24"/>
        </w:rPr>
      </w:pPr>
      <w:r w:rsidRPr="008659AD">
        <w:rPr>
          <w:rFonts w:ascii="Times New Roman" w:hAnsi="Times New Roman"/>
          <w:b/>
          <w:sz w:val="24"/>
          <w:szCs w:val="24"/>
        </w:rPr>
        <w:t>Стартовый</w:t>
      </w:r>
      <w:r w:rsidR="001D7A57" w:rsidRPr="008659AD">
        <w:rPr>
          <w:rFonts w:ascii="Times New Roman" w:hAnsi="Times New Roman"/>
          <w:b/>
          <w:sz w:val="24"/>
          <w:szCs w:val="24"/>
        </w:rPr>
        <w:t xml:space="preserve"> уровень</w:t>
      </w:r>
    </w:p>
    <w:p w:rsidR="0027352C" w:rsidRPr="008659AD" w:rsidRDefault="0027352C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352C" w:rsidRPr="008659AD" w:rsidRDefault="0027352C" w:rsidP="00A976B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01180" w:rsidRDefault="00101180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1180" w:rsidRDefault="00101180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1180" w:rsidRDefault="00101180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1180" w:rsidRDefault="00101180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1180" w:rsidRDefault="00101180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1180" w:rsidRDefault="00101180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1180" w:rsidRDefault="00101180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352C" w:rsidRPr="008659AD" w:rsidRDefault="003E361B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59AD">
        <w:rPr>
          <w:rFonts w:ascii="Times New Roman" w:hAnsi="Times New Roman"/>
          <w:b/>
          <w:sz w:val="24"/>
          <w:szCs w:val="24"/>
        </w:rPr>
        <w:t>г. Николаевск – на – Амуре</w:t>
      </w:r>
    </w:p>
    <w:p w:rsidR="003E361B" w:rsidRPr="008659AD" w:rsidRDefault="003E361B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59AD">
        <w:rPr>
          <w:rFonts w:ascii="Times New Roman" w:hAnsi="Times New Roman"/>
          <w:b/>
          <w:sz w:val="24"/>
          <w:szCs w:val="24"/>
        </w:rPr>
        <w:t>2023</w:t>
      </w:r>
    </w:p>
    <w:p w:rsidR="00FD622B" w:rsidRDefault="00DE0B98" w:rsidP="00A976B5">
      <w:pPr>
        <w:spacing w:after="0"/>
        <w:ind w:firstLine="426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659AD">
        <w:rPr>
          <w:rFonts w:ascii="Times New Roman" w:hAnsi="Times New Roman"/>
          <w:b/>
          <w:sz w:val="24"/>
          <w:szCs w:val="24"/>
        </w:rPr>
        <w:br w:type="page"/>
      </w:r>
      <w:r w:rsidR="00FD622B" w:rsidRPr="00B13DA5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Структура ДОП</w:t>
      </w:r>
    </w:p>
    <w:p w:rsidR="00B13DA5" w:rsidRPr="00B13DA5" w:rsidRDefault="00B13DA5" w:rsidP="00A976B5">
      <w:pPr>
        <w:spacing w:after="0"/>
        <w:ind w:firstLine="426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D622B" w:rsidRPr="00FD622B" w:rsidRDefault="00FD622B" w:rsidP="00A976B5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theme="minorBidi"/>
          <w:sz w:val="24"/>
          <w:szCs w:val="24"/>
        </w:rPr>
      </w:pPr>
      <w:r w:rsidRPr="00FD622B">
        <w:rPr>
          <w:rFonts w:ascii="Times New Roman" w:eastAsiaTheme="minorEastAsia" w:hAnsi="Times New Roman" w:cstheme="minorBidi"/>
          <w:b/>
          <w:sz w:val="24"/>
          <w:szCs w:val="24"/>
        </w:rPr>
        <w:t>Раздел 1.</w:t>
      </w:r>
      <w:r w:rsidRPr="00FD622B">
        <w:rPr>
          <w:rFonts w:ascii="Times New Roman" w:eastAsiaTheme="minorEastAsia" w:hAnsi="Times New Roman" w:cstheme="minorBidi"/>
          <w:b/>
          <w:bCs/>
          <w:sz w:val="24"/>
          <w:szCs w:val="24"/>
        </w:rPr>
        <w:t>Комплекс основных характеристик ДООП:</w:t>
      </w:r>
    </w:p>
    <w:p w:rsidR="00FD622B" w:rsidRPr="00FD622B" w:rsidRDefault="00FD622B" w:rsidP="00A976B5">
      <w:pPr>
        <w:tabs>
          <w:tab w:val="left" w:pos="284"/>
        </w:tabs>
        <w:spacing w:after="0"/>
        <w:ind w:firstLine="283"/>
        <w:rPr>
          <w:rFonts w:ascii="Times New Roman" w:eastAsiaTheme="minorEastAsia" w:hAnsi="Times New Roman" w:cstheme="minorBidi"/>
          <w:sz w:val="24"/>
          <w:szCs w:val="24"/>
        </w:rPr>
      </w:pPr>
      <w:r w:rsidRPr="00FD622B">
        <w:rPr>
          <w:rFonts w:ascii="Times New Roman" w:eastAsiaTheme="minorEastAsia" w:hAnsi="Times New Roman" w:cstheme="minorBidi"/>
          <w:sz w:val="24"/>
          <w:szCs w:val="24"/>
        </w:rPr>
        <w:t>- Пояснительная записка----------------------------------------------------- 3</w:t>
      </w:r>
    </w:p>
    <w:p w:rsidR="00FD622B" w:rsidRPr="00FD622B" w:rsidRDefault="00FD622B" w:rsidP="00A976B5">
      <w:pPr>
        <w:tabs>
          <w:tab w:val="left" w:pos="284"/>
        </w:tabs>
        <w:spacing w:after="0"/>
        <w:ind w:firstLine="283"/>
        <w:rPr>
          <w:rFonts w:ascii="Times New Roman" w:eastAsiaTheme="minorEastAsia" w:hAnsi="Times New Roman" w:cstheme="minorBidi"/>
          <w:sz w:val="24"/>
          <w:szCs w:val="24"/>
        </w:rPr>
      </w:pPr>
      <w:r w:rsidRPr="00FD622B">
        <w:rPr>
          <w:rFonts w:ascii="Times New Roman" w:eastAsiaTheme="minorEastAsia" w:hAnsi="Times New Roman" w:cstheme="minorBidi"/>
          <w:sz w:val="24"/>
          <w:szCs w:val="24"/>
        </w:rPr>
        <w:t>- Цель и задачи программы--------------------</w:t>
      </w:r>
      <w:r w:rsidR="00B13DA5">
        <w:rPr>
          <w:rFonts w:ascii="Times New Roman" w:eastAsiaTheme="minorEastAsia" w:hAnsi="Times New Roman" w:cstheme="minorBidi"/>
          <w:sz w:val="24"/>
          <w:szCs w:val="24"/>
        </w:rPr>
        <w:t xml:space="preserve">------------------------------ </w:t>
      </w:r>
      <w:r w:rsidR="00A149DB">
        <w:rPr>
          <w:rFonts w:ascii="Times New Roman" w:eastAsiaTheme="minorEastAsia" w:hAnsi="Times New Roman" w:cstheme="minorBidi"/>
          <w:sz w:val="24"/>
          <w:szCs w:val="24"/>
        </w:rPr>
        <w:t>5</w:t>
      </w:r>
    </w:p>
    <w:p w:rsidR="00FD622B" w:rsidRPr="00FD622B" w:rsidRDefault="00FD622B" w:rsidP="00A976B5">
      <w:pPr>
        <w:tabs>
          <w:tab w:val="left" w:pos="284"/>
        </w:tabs>
        <w:spacing w:after="0"/>
        <w:ind w:firstLine="283"/>
        <w:rPr>
          <w:rFonts w:ascii="Times New Roman" w:eastAsiaTheme="minorEastAsia" w:hAnsi="Times New Roman" w:cstheme="minorBidi"/>
          <w:sz w:val="24"/>
          <w:szCs w:val="24"/>
        </w:rPr>
      </w:pPr>
      <w:r w:rsidRPr="00FD622B">
        <w:rPr>
          <w:rFonts w:ascii="Times New Roman" w:eastAsiaTheme="minorEastAsia" w:hAnsi="Times New Roman" w:cstheme="minorBidi"/>
          <w:sz w:val="24"/>
          <w:szCs w:val="24"/>
        </w:rPr>
        <w:t>- Учебно-тематический план------------------</w:t>
      </w:r>
      <w:r w:rsidR="00B13DA5">
        <w:rPr>
          <w:rFonts w:ascii="Times New Roman" w:eastAsiaTheme="minorEastAsia" w:hAnsi="Times New Roman" w:cstheme="minorBidi"/>
          <w:sz w:val="24"/>
          <w:szCs w:val="24"/>
        </w:rPr>
        <w:t xml:space="preserve">------------------------------ </w:t>
      </w:r>
      <w:r w:rsidR="00A149DB">
        <w:rPr>
          <w:rFonts w:ascii="Times New Roman" w:eastAsiaTheme="minorEastAsia" w:hAnsi="Times New Roman" w:cstheme="minorBidi"/>
          <w:sz w:val="24"/>
          <w:szCs w:val="24"/>
        </w:rPr>
        <w:t>6</w:t>
      </w:r>
    </w:p>
    <w:p w:rsidR="00FD622B" w:rsidRPr="00FD622B" w:rsidRDefault="00FD622B" w:rsidP="00A976B5">
      <w:pPr>
        <w:tabs>
          <w:tab w:val="left" w:pos="284"/>
        </w:tabs>
        <w:spacing w:after="0"/>
        <w:ind w:firstLine="283"/>
        <w:rPr>
          <w:rFonts w:ascii="Times New Roman" w:eastAsiaTheme="minorEastAsia" w:hAnsi="Times New Roman" w:cstheme="minorBidi"/>
          <w:sz w:val="24"/>
          <w:szCs w:val="24"/>
        </w:rPr>
      </w:pPr>
      <w:r w:rsidRPr="00FD622B">
        <w:rPr>
          <w:rFonts w:ascii="Times New Roman" w:eastAsiaTheme="minorEastAsia" w:hAnsi="Times New Roman" w:cstheme="minorBidi"/>
          <w:sz w:val="24"/>
          <w:szCs w:val="24"/>
        </w:rPr>
        <w:t>- Содержание программы-----------------------</w:t>
      </w:r>
      <w:r w:rsidR="00B13DA5">
        <w:rPr>
          <w:rFonts w:ascii="Times New Roman" w:eastAsiaTheme="minorEastAsia" w:hAnsi="Times New Roman" w:cstheme="minorBidi"/>
          <w:sz w:val="24"/>
          <w:szCs w:val="24"/>
        </w:rPr>
        <w:t xml:space="preserve">----------------------------- </w:t>
      </w:r>
      <w:r w:rsidR="00A149DB">
        <w:rPr>
          <w:rFonts w:ascii="Times New Roman" w:eastAsiaTheme="minorEastAsia" w:hAnsi="Times New Roman" w:cstheme="minorBidi"/>
          <w:sz w:val="24"/>
          <w:szCs w:val="24"/>
        </w:rPr>
        <w:t>6</w:t>
      </w:r>
    </w:p>
    <w:p w:rsidR="00FD622B" w:rsidRPr="00FD622B" w:rsidRDefault="00FD622B" w:rsidP="00A976B5">
      <w:pPr>
        <w:tabs>
          <w:tab w:val="left" w:pos="284"/>
        </w:tabs>
        <w:spacing w:after="0"/>
        <w:ind w:firstLine="283"/>
        <w:rPr>
          <w:rFonts w:ascii="Times New Roman" w:eastAsiaTheme="minorEastAsia" w:hAnsi="Times New Roman" w:cstheme="minorBidi"/>
          <w:sz w:val="24"/>
          <w:szCs w:val="24"/>
        </w:rPr>
      </w:pPr>
      <w:r w:rsidRPr="00FD622B">
        <w:rPr>
          <w:rFonts w:ascii="Times New Roman" w:eastAsiaTheme="minorEastAsia" w:hAnsi="Times New Roman" w:cstheme="minorBidi"/>
          <w:sz w:val="24"/>
          <w:szCs w:val="24"/>
        </w:rPr>
        <w:t>- Планируемые результаты--------------------</w:t>
      </w:r>
      <w:r w:rsidR="00B13DA5">
        <w:rPr>
          <w:rFonts w:ascii="Times New Roman" w:eastAsiaTheme="minorEastAsia" w:hAnsi="Times New Roman" w:cstheme="minorBidi"/>
          <w:sz w:val="24"/>
          <w:szCs w:val="24"/>
        </w:rPr>
        <w:t xml:space="preserve">----------------------------- </w:t>
      </w:r>
      <w:r w:rsidR="00A149DB">
        <w:rPr>
          <w:rFonts w:ascii="Times New Roman" w:eastAsiaTheme="minorEastAsia" w:hAnsi="Times New Roman" w:cstheme="minorBidi"/>
          <w:sz w:val="24"/>
          <w:szCs w:val="24"/>
        </w:rPr>
        <w:t xml:space="preserve"> 7</w:t>
      </w:r>
    </w:p>
    <w:p w:rsidR="00FD622B" w:rsidRPr="00FD622B" w:rsidRDefault="00FD622B" w:rsidP="00A976B5">
      <w:pPr>
        <w:tabs>
          <w:tab w:val="left" w:pos="284"/>
        </w:tabs>
        <w:spacing w:after="0"/>
        <w:ind w:firstLine="283"/>
        <w:rPr>
          <w:rFonts w:ascii="Times New Roman" w:eastAsiaTheme="minorEastAsia" w:hAnsi="Times New Roman" w:cstheme="minorBidi"/>
          <w:sz w:val="24"/>
          <w:szCs w:val="24"/>
        </w:rPr>
      </w:pPr>
      <w:r w:rsidRPr="00FD622B">
        <w:rPr>
          <w:rFonts w:ascii="Times New Roman" w:eastAsiaTheme="minorEastAsia" w:hAnsi="Times New Roman" w:cstheme="minorBidi"/>
          <w:b/>
          <w:bCs/>
          <w:sz w:val="24"/>
          <w:szCs w:val="24"/>
        </w:rPr>
        <w:t>Раздел 2. Комплекс организационно-педагогических условий:</w:t>
      </w:r>
    </w:p>
    <w:p w:rsidR="00FD622B" w:rsidRPr="00FD622B" w:rsidRDefault="00FD622B" w:rsidP="00A976B5">
      <w:pPr>
        <w:tabs>
          <w:tab w:val="left" w:pos="284"/>
        </w:tabs>
        <w:spacing w:after="0"/>
        <w:ind w:firstLine="283"/>
        <w:rPr>
          <w:rFonts w:ascii="Times New Roman" w:eastAsiaTheme="minorEastAsia" w:hAnsi="Times New Roman" w:cstheme="minorBidi"/>
          <w:sz w:val="24"/>
          <w:szCs w:val="24"/>
        </w:rPr>
      </w:pPr>
      <w:r w:rsidRPr="00FD622B">
        <w:rPr>
          <w:rFonts w:ascii="Times New Roman" w:eastAsiaTheme="minorEastAsia" w:hAnsi="Times New Roman" w:cstheme="minorBidi"/>
          <w:sz w:val="24"/>
          <w:szCs w:val="24"/>
        </w:rPr>
        <w:t>- Условия реализации программы------------</w:t>
      </w:r>
      <w:r w:rsidR="00B13DA5">
        <w:rPr>
          <w:rFonts w:ascii="Times New Roman" w:eastAsiaTheme="minorEastAsia" w:hAnsi="Times New Roman" w:cstheme="minorBidi"/>
          <w:sz w:val="24"/>
          <w:szCs w:val="24"/>
        </w:rPr>
        <w:t xml:space="preserve">----------------------------  </w:t>
      </w:r>
      <w:r w:rsidR="00A149DB">
        <w:rPr>
          <w:rFonts w:ascii="Times New Roman" w:eastAsiaTheme="minorEastAsia" w:hAnsi="Times New Roman" w:cstheme="minorBidi"/>
          <w:sz w:val="24"/>
          <w:szCs w:val="24"/>
        </w:rPr>
        <w:t xml:space="preserve"> 8</w:t>
      </w:r>
    </w:p>
    <w:p w:rsidR="00FD622B" w:rsidRPr="00FD622B" w:rsidRDefault="00FD622B" w:rsidP="00A976B5">
      <w:pPr>
        <w:tabs>
          <w:tab w:val="left" w:pos="284"/>
        </w:tabs>
        <w:spacing w:after="0"/>
        <w:ind w:firstLine="283"/>
        <w:rPr>
          <w:rFonts w:ascii="Times New Roman" w:eastAsiaTheme="minorEastAsia" w:hAnsi="Times New Roman" w:cstheme="minorBidi"/>
          <w:sz w:val="24"/>
          <w:szCs w:val="24"/>
        </w:rPr>
      </w:pPr>
      <w:r w:rsidRPr="00FD622B">
        <w:rPr>
          <w:rFonts w:ascii="Times New Roman" w:eastAsiaTheme="minorEastAsia" w:hAnsi="Times New Roman" w:cstheme="minorBidi"/>
          <w:sz w:val="24"/>
          <w:szCs w:val="24"/>
        </w:rPr>
        <w:t>- Формы аттестации-----------------------------</w:t>
      </w:r>
      <w:r w:rsidR="00B13DA5">
        <w:rPr>
          <w:rFonts w:ascii="Times New Roman" w:eastAsiaTheme="minorEastAsia" w:hAnsi="Times New Roman" w:cstheme="minorBidi"/>
          <w:sz w:val="24"/>
          <w:szCs w:val="24"/>
        </w:rPr>
        <w:t xml:space="preserve">---------------------------- </w:t>
      </w:r>
      <w:r w:rsidR="00A149DB">
        <w:rPr>
          <w:rFonts w:ascii="Times New Roman" w:eastAsiaTheme="minorEastAsia" w:hAnsi="Times New Roman" w:cstheme="minorBidi"/>
          <w:sz w:val="24"/>
          <w:szCs w:val="24"/>
        </w:rPr>
        <w:t>9</w:t>
      </w:r>
    </w:p>
    <w:p w:rsidR="00FD622B" w:rsidRPr="00FD622B" w:rsidRDefault="00FD622B" w:rsidP="00A976B5">
      <w:pPr>
        <w:tabs>
          <w:tab w:val="left" w:pos="284"/>
        </w:tabs>
        <w:spacing w:after="0"/>
        <w:ind w:firstLine="283"/>
        <w:rPr>
          <w:rFonts w:ascii="Times New Roman" w:eastAsiaTheme="minorEastAsia" w:hAnsi="Times New Roman" w:cstheme="minorBidi"/>
          <w:sz w:val="24"/>
          <w:szCs w:val="24"/>
        </w:rPr>
      </w:pPr>
      <w:r w:rsidRPr="00FD622B">
        <w:rPr>
          <w:rFonts w:ascii="Times New Roman" w:eastAsiaTheme="minorEastAsia" w:hAnsi="Times New Roman" w:cstheme="minorBidi"/>
          <w:sz w:val="24"/>
          <w:szCs w:val="24"/>
        </w:rPr>
        <w:t>- Оценочные материалы------------------------</w:t>
      </w:r>
      <w:r w:rsidR="00B13DA5">
        <w:rPr>
          <w:rFonts w:ascii="Times New Roman" w:eastAsiaTheme="minorEastAsia" w:hAnsi="Times New Roman" w:cstheme="minorBidi"/>
          <w:sz w:val="24"/>
          <w:szCs w:val="24"/>
        </w:rPr>
        <w:t xml:space="preserve">---------------------------- </w:t>
      </w:r>
      <w:r w:rsidR="00A149DB">
        <w:rPr>
          <w:rFonts w:ascii="Times New Roman" w:eastAsiaTheme="minorEastAsia" w:hAnsi="Times New Roman" w:cstheme="minorBidi"/>
          <w:sz w:val="24"/>
          <w:szCs w:val="24"/>
        </w:rPr>
        <w:t xml:space="preserve">  9</w:t>
      </w:r>
    </w:p>
    <w:p w:rsidR="00FD622B" w:rsidRPr="00FD622B" w:rsidRDefault="00FD622B" w:rsidP="00A976B5">
      <w:pPr>
        <w:tabs>
          <w:tab w:val="left" w:pos="284"/>
        </w:tabs>
        <w:spacing w:after="0"/>
        <w:ind w:firstLine="283"/>
        <w:rPr>
          <w:rFonts w:ascii="Times New Roman" w:eastAsiaTheme="minorEastAsia" w:hAnsi="Times New Roman" w:cstheme="minorBidi"/>
          <w:sz w:val="24"/>
          <w:szCs w:val="24"/>
        </w:rPr>
      </w:pPr>
      <w:r w:rsidRPr="00FD622B">
        <w:rPr>
          <w:rFonts w:ascii="Times New Roman" w:eastAsiaTheme="minorEastAsia" w:hAnsi="Times New Roman" w:cstheme="minorBidi"/>
          <w:sz w:val="24"/>
          <w:szCs w:val="24"/>
        </w:rPr>
        <w:t>- Методическое материалы--------------------</w:t>
      </w:r>
      <w:r w:rsidR="00B13DA5">
        <w:rPr>
          <w:rFonts w:ascii="Times New Roman" w:eastAsiaTheme="minorEastAsia" w:hAnsi="Times New Roman" w:cstheme="minorBidi"/>
          <w:sz w:val="24"/>
          <w:szCs w:val="24"/>
        </w:rPr>
        <w:t xml:space="preserve">----------------------------  </w:t>
      </w:r>
      <w:r w:rsidR="00A149DB">
        <w:rPr>
          <w:rFonts w:ascii="Times New Roman" w:eastAsiaTheme="minorEastAsia" w:hAnsi="Times New Roman" w:cstheme="minorBidi"/>
          <w:sz w:val="24"/>
          <w:szCs w:val="24"/>
        </w:rPr>
        <w:t xml:space="preserve"> 9</w:t>
      </w:r>
    </w:p>
    <w:p w:rsidR="00DE0B98" w:rsidRPr="008659AD" w:rsidRDefault="00FD622B" w:rsidP="00A976B5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 w:rsidRPr="00B13DA5">
        <w:rPr>
          <w:rFonts w:ascii="Times New Roman" w:eastAsiaTheme="minorEastAsia" w:hAnsi="Times New Roman" w:cstheme="minorBidi"/>
          <w:b/>
          <w:bCs/>
          <w:sz w:val="24"/>
          <w:szCs w:val="24"/>
        </w:rPr>
        <w:t xml:space="preserve">Список литературы </w:t>
      </w:r>
      <w:r w:rsidRPr="00A149DB">
        <w:rPr>
          <w:rFonts w:ascii="Times New Roman" w:eastAsiaTheme="minorEastAsia" w:hAnsi="Times New Roman" w:cstheme="minorBidi"/>
          <w:bCs/>
          <w:sz w:val="24"/>
          <w:szCs w:val="24"/>
        </w:rPr>
        <w:t>-------------------------------------------------------</w:t>
      </w:r>
      <w:r w:rsidR="00A149DB" w:rsidRPr="00A149DB">
        <w:rPr>
          <w:rFonts w:ascii="Times New Roman" w:eastAsiaTheme="minorEastAsia" w:hAnsi="Times New Roman" w:cstheme="minorBidi"/>
          <w:bCs/>
          <w:sz w:val="28"/>
          <w:szCs w:val="28"/>
        </w:rPr>
        <w:t xml:space="preserve">   11</w:t>
      </w:r>
    </w:p>
    <w:p w:rsidR="00FD622B" w:rsidRDefault="00FD622B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622B" w:rsidRDefault="00FD622B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622B" w:rsidRDefault="00FD622B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622B" w:rsidRDefault="00FD622B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622B" w:rsidRDefault="00FD622B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622B" w:rsidRDefault="00FD622B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622B" w:rsidRDefault="00FD622B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622B" w:rsidRDefault="00FD622B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622B" w:rsidRDefault="00FD622B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622B" w:rsidRDefault="00FD622B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622B" w:rsidRDefault="00FD622B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622B" w:rsidRDefault="00FD622B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622B" w:rsidRDefault="00FD622B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622B" w:rsidRDefault="00FD622B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622B" w:rsidRDefault="00FD622B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622B" w:rsidRDefault="00FD622B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622B" w:rsidRDefault="00FD622B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622B" w:rsidRDefault="00FD622B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622B" w:rsidRDefault="00FD622B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622B" w:rsidRDefault="00FD622B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622B" w:rsidRDefault="00FD622B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622B" w:rsidRDefault="00FD622B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622B" w:rsidRDefault="00FD622B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622B" w:rsidRDefault="00FD622B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622B" w:rsidRDefault="00FD622B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622B" w:rsidRDefault="00FD622B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622B" w:rsidRDefault="00FD622B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622B" w:rsidRDefault="00FD622B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622B" w:rsidRDefault="00FD622B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3DA5" w:rsidRDefault="00B13DA5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3DA5" w:rsidRDefault="00B13DA5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352C" w:rsidRPr="008659AD" w:rsidRDefault="0027352C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59AD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1D7A57" w:rsidRPr="008659AD" w:rsidRDefault="001D7A57" w:rsidP="00A976B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659AD">
        <w:rPr>
          <w:rFonts w:ascii="Times New Roman" w:hAnsi="Times New Roman"/>
          <w:sz w:val="24"/>
          <w:szCs w:val="24"/>
        </w:rPr>
        <w:t>Рисование является одним из важнейших средств познания мира и развития  знаний эстетического восприятия, так как оно связано с самостоятельной практической и творческой деятельностью ребенка.</w:t>
      </w:r>
    </w:p>
    <w:p w:rsidR="001D7A57" w:rsidRPr="008659AD" w:rsidRDefault="001D7A57" w:rsidP="00A976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59AD">
        <w:rPr>
          <w:rFonts w:ascii="Times New Roman" w:hAnsi="Times New Roman"/>
          <w:sz w:val="24"/>
          <w:szCs w:val="24"/>
        </w:rPr>
        <w:t>Обучение рисованию в дошкольном возрасте предполагает решение  двух взаимосвязанных задач:</w:t>
      </w:r>
    </w:p>
    <w:p w:rsidR="001D7A57" w:rsidRPr="008659AD" w:rsidRDefault="001D7A57" w:rsidP="00A976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59AD">
        <w:rPr>
          <w:rFonts w:ascii="Times New Roman" w:hAnsi="Times New Roman"/>
          <w:sz w:val="24"/>
          <w:szCs w:val="24"/>
        </w:rPr>
        <w:t>- необходимость пробудить у детей эмоциональную отзывчивость к окружающему миру, родной природе, к событиям нашей жизни;</w:t>
      </w:r>
    </w:p>
    <w:p w:rsidR="001D7A57" w:rsidRPr="008659AD" w:rsidRDefault="001D7A57" w:rsidP="00A976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59AD">
        <w:rPr>
          <w:rFonts w:ascii="Times New Roman" w:hAnsi="Times New Roman"/>
          <w:sz w:val="24"/>
          <w:szCs w:val="24"/>
        </w:rPr>
        <w:t>- сформировать у них изобразительные навыки и умения.</w:t>
      </w:r>
    </w:p>
    <w:p w:rsidR="001D7A57" w:rsidRPr="008659AD" w:rsidRDefault="001D7A57" w:rsidP="00A976B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659AD">
        <w:rPr>
          <w:rFonts w:ascii="Times New Roman" w:hAnsi="Times New Roman"/>
          <w:sz w:val="24"/>
          <w:szCs w:val="24"/>
        </w:rPr>
        <w:t>В процессе рисования у ребенка совершенствуется наблюдательность, эстетическое восприятие, эстетические эмоции, художественный вкус, творческие способности.</w:t>
      </w:r>
    </w:p>
    <w:p w:rsidR="001D7A57" w:rsidRPr="008659AD" w:rsidRDefault="001D7A57" w:rsidP="00A976B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659AD">
        <w:rPr>
          <w:rFonts w:ascii="Times New Roman" w:hAnsi="Times New Roman"/>
          <w:sz w:val="24"/>
          <w:szCs w:val="24"/>
        </w:rPr>
        <w:t>Освоение как можно большего числа разнообразных изобразительных техник позволяет обогащать и развивать внутренний мир детей.  Об изобразительных техниках и материалах, необходимо уточнить, что их делят на традиционные и нетрадиционные.  В первом случае мы знаем почти все от красок до различных мелков, а во втором затрудняемся ответить. А ведь можно рисовать  зубной щеткой, ватой, пальцами, ладонью, тампоном, мятой бумагой, свечой, трубочкой гоняя краску (каплю) по листу бумаги. Нетрадиционная техника рисования помогает детям почувствовать себя свободными, раскрепоститься, увидеть и передать на бумаге то, что обычными способами и материалами сделать трудно.</w:t>
      </w:r>
    </w:p>
    <w:p w:rsidR="001D7A57" w:rsidRPr="008659AD" w:rsidRDefault="001D7A57" w:rsidP="00A976B5">
      <w:pPr>
        <w:spacing w:after="0"/>
        <w:ind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659AD">
        <w:rPr>
          <w:rFonts w:ascii="Times New Roman" w:eastAsiaTheme="minorHAnsi" w:hAnsi="Times New Roman"/>
          <w:sz w:val="24"/>
          <w:szCs w:val="24"/>
          <w:lang w:eastAsia="en-US"/>
        </w:rPr>
        <w:t>Адаптированная дополнительная общеобразовательная общеразвивающая программа художественной направленности «Волшебная кисточка» разработана на основе следующих документов:</w:t>
      </w:r>
    </w:p>
    <w:p w:rsidR="001D7A57" w:rsidRPr="008659AD" w:rsidRDefault="001D7A57" w:rsidP="00A976B5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414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659A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Федеральный закон от 20 декабря 2012 г. № 273-ФЗ «Об образовании в Российской Федерации; </w:t>
      </w:r>
    </w:p>
    <w:p w:rsidR="001D7A57" w:rsidRPr="008659AD" w:rsidRDefault="001D7A57" w:rsidP="00A976B5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414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659A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Федеральный закон № 304-ФЗ от 31 июля 2020 г «О внесении изменений в Федеральный закон «Об образовании в Российской Федерации» по вопросам воспитания обучающихся»; </w:t>
      </w:r>
    </w:p>
    <w:p w:rsidR="001D7A57" w:rsidRPr="008659AD" w:rsidRDefault="001D7A57" w:rsidP="00A976B5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414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659A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Стратегия развития воспитания в Российской Федерации на период до 2025 года (утверждена распоряжением Правительства РФ от 29. 05. 2015 № 996-р); </w:t>
      </w:r>
    </w:p>
    <w:p w:rsidR="001D7A57" w:rsidRPr="008659AD" w:rsidRDefault="001D7A57" w:rsidP="00A976B5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414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659A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Концепция развития дополнительного образования детей (утверждена распоряжением Правительства Российской Федерации от 31 марта 2022 г. № 678-р); </w:t>
      </w:r>
    </w:p>
    <w:p w:rsidR="001D7A57" w:rsidRPr="008659AD" w:rsidRDefault="001D7A57" w:rsidP="00A976B5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414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659A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Приказ Министерства образования и науки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1D7A57" w:rsidRPr="008659AD" w:rsidRDefault="001D7A57" w:rsidP="00A976B5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414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659A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СанПин 2.4.3648-20 «Санитарно-эпидемиологические требования к организациям воспитания и обучения, отдыха и оздоровления детей и молодежи; </w:t>
      </w:r>
    </w:p>
    <w:p w:rsidR="001D7A57" w:rsidRPr="008659AD" w:rsidRDefault="001D7A57" w:rsidP="00A976B5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414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659A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Распоряжение Министерства образования и науки Хабаровского края от 26.09.2019 г. № 131 об утверждении методических рекомендаций «Правила персонифицированного финансирования дополнительного образования детей в городском округе, муниципальном районе Хабаровского края»; </w:t>
      </w:r>
    </w:p>
    <w:p w:rsidR="001D7A57" w:rsidRPr="008659AD" w:rsidRDefault="001D7A57" w:rsidP="00A976B5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414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659A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Приказ КГАОУ ДО РМЦ № 383 П от 26.09.2019 г. об утверждении Положения о дополнительной общеобразовательной программе, реализуемой в Хабаровском крае, </w:t>
      </w:r>
    </w:p>
    <w:p w:rsidR="001D7A57" w:rsidRPr="008659AD" w:rsidRDefault="001D7A57" w:rsidP="00A976B5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414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659A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 xml:space="preserve">Программа воспитания и социализации обучающихся общеобразовательных организаций, расположенных на территории Хабаровского края, на 2021 - 2025 годы от 29.12.2020 г. № 1282; </w:t>
      </w:r>
    </w:p>
    <w:p w:rsidR="001D7A57" w:rsidRPr="008659AD" w:rsidRDefault="001D7A57" w:rsidP="00A976B5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414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659A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Муниципальная программа "Развитие воспитания и социализации обучающихся общеобразовательных организаций, расположенных на территории Николаевского муниципального района Хабаровского края" от 14.09.2021 №873-па; </w:t>
      </w:r>
    </w:p>
    <w:p w:rsidR="001D7A57" w:rsidRPr="008659AD" w:rsidRDefault="001D7A57" w:rsidP="00A976B5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659A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Устав МБДОУ ДС № 15;</w:t>
      </w:r>
    </w:p>
    <w:p w:rsidR="001D7A57" w:rsidRPr="008659AD" w:rsidRDefault="001D7A57" w:rsidP="00A976B5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659A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Адаптированная образовательная программа для детей с ТНР МБДОУ ДС № 15</w:t>
      </w:r>
    </w:p>
    <w:p w:rsidR="001D7A57" w:rsidRPr="008659AD" w:rsidRDefault="001D7A57" w:rsidP="00A976B5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284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659A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Положение о дополнительной общеразвивающей программе МБДОУ ДС № 15.</w:t>
      </w:r>
    </w:p>
    <w:p w:rsidR="0027352C" w:rsidRPr="008659AD" w:rsidRDefault="0027352C" w:rsidP="00A976B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659AD">
        <w:rPr>
          <w:rFonts w:ascii="Times New Roman" w:hAnsi="Times New Roman"/>
          <w:sz w:val="24"/>
          <w:szCs w:val="24"/>
        </w:rPr>
        <w:t>Дополнительная образовательная программа– дополнительная общеразвивающая программа по изобразительной деятельности «Нетрадиционные техники рисования» разработана на основе программы И.А. Лыковой «Цветные ладошки» и имеет художественную направленность.</w:t>
      </w:r>
    </w:p>
    <w:p w:rsidR="0027352C" w:rsidRPr="008659AD" w:rsidRDefault="0027352C" w:rsidP="00A976B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659AD">
        <w:rPr>
          <w:rFonts w:ascii="Times New Roman" w:hAnsi="Times New Roman"/>
          <w:b/>
          <w:sz w:val="24"/>
          <w:szCs w:val="24"/>
        </w:rPr>
        <w:t xml:space="preserve">Актуальность </w:t>
      </w:r>
      <w:r w:rsidRPr="008659AD">
        <w:rPr>
          <w:rFonts w:ascii="Times New Roman" w:hAnsi="Times New Roman"/>
          <w:sz w:val="24"/>
          <w:szCs w:val="24"/>
        </w:rPr>
        <w:t>программы заключается в том,  что в процессе ее реализации раскрываются и развиваются индивидуальные художественные способности, которые в той или иной мере свойственны всем детям.</w:t>
      </w:r>
    </w:p>
    <w:p w:rsidR="0027352C" w:rsidRPr="008659AD" w:rsidRDefault="0027352C" w:rsidP="00A976B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659AD">
        <w:rPr>
          <w:rFonts w:ascii="Times New Roman" w:hAnsi="Times New Roman"/>
          <w:sz w:val="24"/>
          <w:szCs w:val="24"/>
        </w:rPr>
        <w:t xml:space="preserve">   Дети дошкольного возраста еще и не подозревают, на что они способны. Вот почему необходимо максимально  использовать их тягу к открытиям для развития творческих способностей в изобразительной деятельности, эмоциональность, непосредственность, умение удивляться всему новому и неожиданному. Рисование, пожалуй, самое любимое и доступное занятие для детей – поводил кисточкой по листу бумаги – уже рисунок. Оно выразительно – можно передать свои восторги, желания, мечты, предчувствия, страхи. Познавательно – помогает узнать, разглядеть, понять, уточнить, показать свои знания. Продуктивно – рисуешь и обязательно что-то получается. К тому же изображение можно подарить родителям, другу или повесить на стену и любоваться.</w:t>
      </w:r>
    </w:p>
    <w:p w:rsidR="0027352C" w:rsidRPr="008659AD" w:rsidRDefault="0027352C" w:rsidP="00A976B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659AD">
        <w:rPr>
          <w:rFonts w:ascii="Times New Roman" w:hAnsi="Times New Roman"/>
          <w:sz w:val="24"/>
          <w:szCs w:val="24"/>
        </w:rPr>
        <w:t xml:space="preserve">Чем больше ребенок знает вариантов получения изображения нетрадиционной техники рисования, тем больше у него возможностей передать  свои идеи, а их может быть столько, насколько развиты у ребенка память, мышление, фантазия и воображение. </w:t>
      </w:r>
    </w:p>
    <w:p w:rsidR="0027352C" w:rsidRPr="008659AD" w:rsidRDefault="0027352C" w:rsidP="00A976B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659AD">
        <w:rPr>
          <w:rFonts w:ascii="Times New Roman" w:hAnsi="Times New Roman"/>
          <w:sz w:val="24"/>
          <w:szCs w:val="24"/>
        </w:rPr>
        <w:t>Концептуальной основой данной программы является развитие художественно-творческих способностей детей в неразрывном единстве с воспитанием духовно-нравственных качеств путем целенаправленного и организованного образовательного процесса.</w:t>
      </w:r>
    </w:p>
    <w:p w:rsidR="001D7A57" w:rsidRPr="008659AD" w:rsidRDefault="001D7A57" w:rsidP="00A976B5">
      <w:pPr>
        <w:pStyle w:val="a5"/>
        <w:spacing w:after="0"/>
        <w:ind w:left="0"/>
        <w:jc w:val="both"/>
        <w:rPr>
          <w:rStyle w:val="c2"/>
          <w:rFonts w:ascii="Times New Roman" w:hAnsi="Times New Roman"/>
          <w:sz w:val="24"/>
          <w:szCs w:val="24"/>
        </w:rPr>
      </w:pPr>
      <w:r w:rsidRPr="008659AD">
        <w:rPr>
          <w:rFonts w:ascii="Times New Roman" w:hAnsi="Times New Roman"/>
          <w:b/>
          <w:sz w:val="24"/>
          <w:szCs w:val="24"/>
        </w:rPr>
        <w:tab/>
        <w:t>Новизна</w:t>
      </w:r>
      <w:r w:rsidRPr="008659AD">
        <w:rPr>
          <w:rFonts w:ascii="Times New Roman" w:hAnsi="Times New Roman"/>
          <w:sz w:val="24"/>
          <w:szCs w:val="24"/>
        </w:rPr>
        <w:t xml:space="preserve"> программы заключается в </w:t>
      </w:r>
      <w:r w:rsidR="00101180">
        <w:rPr>
          <w:rStyle w:val="c2"/>
          <w:rFonts w:ascii="Times New Roman" w:hAnsi="Times New Roman"/>
          <w:sz w:val="24"/>
          <w:szCs w:val="24"/>
        </w:rPr>
        <w:t>приобщении</w:t>
      </w:r>
      <w:r w:rsidRPr="008659AD">
        <w:rPr>
          <w:rStyle w:val="c2"/>
          <w:rFonts w:ascii="Times New Roman" w:hAnsi="Times New Roman"/>
          <w:sz w:val="24"/>
          <w:szCs w:val="24"/>
        </w:rPr>
        <w:t xml:space="preserve"> детей к искусству посредством различных техник нетрадиционного рисования (рисование ладошкой, рисование пальчиками, оттиск пробкой, оттиск печатками из ластика, набрызг, кляксография, монотипия, пластилинография и т.д.) и дает немалый толчок детскому воображению и фантазированию. </w:t>
      </w:r>
    </w:p>
    <w:p w:rsidR="001D7A57" w:rsidRPr="008659AD" w:rsidRDefault="001D7A57" w:rsidP="00A976B5">
      <w:pPr>
        <w:pStyle w:val="a5"/>
        <w:spacing w:after="0"/>
        <w:ind w:left="0"/>
        <w:jc w:val="both"/>
        <w:rPr>
          <w:rStyle w:val="c2"/>
          <w:rFonts w:ascii="Times New Roman" w:hAnsi="Times New Roman"/>
          <w:sz w:val="24"/>
          <w:szCs w:val="24"/>
        </w:rPr>
      </w:pPr>
      <w:r w:rsidRPr="008659AD">
        <w:rPr>
          <w:rStyle w:val="c2"/>
          <w:rFonts w:ascii="Times New Roman" w:hAnsi="Times New Roman"/>
          <w:sz w:val="24"/>
          <w:szCs w:val="24"/>
        </w:rPr>
        <w:tab/>
        <w:t>Занятия в кружке полезны и увлекательны, потому, что происходят в необычной обстановке, где эстетическая среда настраивает на творческую деятельность. Работа в кружке позволяет систематически последовательно решать задачи развития художественно-творческих способностей. На занятиях применяется музыкальное сопровождение, что способствует созданию выразительного художественного образа.</w:t>
      </w:r>
    </w:p>
    <w:p w:rsidR="00D65454" w:rsidRPr="008659AD" w:rsidRDefault="00D65454" w:rsidP="00A976B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659AD">
        <w:rPr>
          <w:rFonts w:ascii="Times New Roman" w:hAnsi="Times New Roman"/>
          <w:b/>
          <w:sz w:val="24"/>
          <w:szCs w:val="24"/>
        </w:rPr>
        <w:t>Отличительные особенностью</w:t>
      </w:r>
      <w:r w:rsidRPr="008659AD">
        <w:rPr>
          <w:rFonts w:ascii="Times New Roman" w:hAnsi="Times New Roman"/>
          <w:sz w:val="24"/>
          <w:szCs w:val="24"/>
        </w:rPr>
        <w:t xml:space="preserve"> данной программы является то, что занятия объединены по тематике – жанрам изобразительного искусства, изображение этих жанров </w:t>
      </w:r>
      <w:r w:rsidRPr="008659AD">
        <w:rPr>
          <w:rFonts w:ascii="Times New Roman" w:hAnsi="Times New Roman"/>
          <w:sz w:val="24"/>
          <w:szCs w:val="24"/>
        </w:rPr>
        <w:lastRenderedPageBreak/>
        <w:t xml:space="preserve">в нетрадиционной технике рисования. Обучение идет от простой техники выполнения работы к более сложной. </w:t>
      </w:r>
    </w:p>
    <w:p w:rsidR="0027352C" w:rsidRPr="008659AD" w:rsidRDefault="0027352C" w:rsidP="00A976B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659AD">
        <w:rPr>
          <w:rFonts w:ascii="Times New Roman" w:hAnsi="Times New Roman"/>
          <w:sz w:val="24"/>
          <w:szCs w:val="24"/>
        </w:rPr>
        <w:t>Программа опирается на </w:t>
      </w:r>
      <w:r w:rsidRPr="008659A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принципы построения</w:t>
      </w:r>
      <w:r w:rsidRPr="008659AD">
        <w:rPr>
          <w:rFonts w:ascii="Times New Roman" w:hAnsi="Times New Roman"/>
          <w:sz w:val="24"/>
          <w:szCs w:val="24"/>
        </w:rPr>
        <w:t> </w:t>
      </w:r>
      <w:r w:rsidRPr="008659A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общей дидактики:</w:t>
      </w:r>
    </w:p>
    <w:p w:rsidR="0027352C" w:rsidRPr="008659AD" w:rsidRDefault="0027352C" w:rsidP="00A976B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659AD">
        <w:rPr>
          <w:rFonts w:ascii="Times New Roman" w:hAnsi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- </w:t>
      </w:r>
      <w:r w:rsidRPr="008659AD">
        <w:rPr>
          <w:rFonts w:ascii="Times New Roman" w:hAnsi="Times New Roman"/>
          <w:b/>
          <w:bCs/>
          <w:iCs/>
          <w:sz w:val="24"/>
          <w:szCs w:val="24"/>
          <w:bdr w:val="none" w:sz="0" w:space="0" w:color="auto" w:frame="1"/>
        </w:rPr>
        <w:t>Принцип сезонности:</w:t>
      </w:r>
      <w:r w:rsidRPr="008659AD">
        <w:rPr>
          <w:rFonts w:ascii="Times New Roman" w:hAnsi="Times New Roman"/>
          <w:sz w:val="24"/>
          <w:szCs w:val="24"/>
        </w:rPr>
        <w:t> построение  познавательного  содержания с учётом  природных  и климатических особенностей данной местности в данный момент времени.</w:t>
      </w:r>
    </w:p>
    <w:p w:rsidR="0027352C" w:rsidRPr="008659AD" w:rsidRDefault="0027352C" w:rsidP="00A976B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659AD">
        <w:rPr>
          <w:rFonts w:ascii="Times New Roman" w:hAnsi="Times New Roman"/>
          <w:b/>
          <w:bCs/>
          <w:iCs/>
          <w:sz w:val="24"/>
          <w:szCs w:val="24"/>
          <w:bdr w:val="none" w:sz="0" w:space="0" w:color="auto" w:frame="1"/>
        </w:rPr>
        <w:t>- Принцип систематичности и последовательности:</w:t>
      </w:r>
      <w:r w:rsidRPr="008659AD">
        <w:rPr>
          <w:rFonts w:ascii="Times New Roman" w:hAnsi="Times New Roman"/>
          <w:sz w:val="24"/>
          <w:szCs w:val="24"/>
        </w:rPr>
        <w:t> постановка задач. «От простого к сложному», от «Неизвестного к известному».</w:t>
      </w:r>
    </w:p>
    <w:p w:rsidR="0027352C" w:rsidRPr="008659AD" w:rsidRDefault="0027352C" w:rsidP="00A976B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659AD">
        <w:rPr>
          <w:rFonts w:ascii="Times New Roman" w:hAnsi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- </w:t>
      </w:r>
      <w:r w:rsidRPr="008659AD">
        <w:rPr>
          <w:rFonts w:ascii="Times New Roman" w:hAnsi="Times New Roman"/>
          <w:b/>
          <w:bCs/>
          <w:iCs/>
          <w:sz w:val="24"/>
          <w:szCs w:val="24"/>
          <w:bdr w:val="none" w:sz="0" w:space="0" w:color="auto" w:frame="1"/>
        </w:rPr>
        <w:t>Принцип развивающего характера</w:t>
      </w:r>
      <w:r w:rsidRPr="008659AD">
        <w:rPr>
          <w:rFonts w:ascii="Times New Roman" w:hAnsi="Times New Roman"/>
          <w:sz w:val="24"/>
          <w:szCs w:val="24"/>
        </w:rPr>
        <w:t> художественного образования.</w:t>
      </w:r>
    </w:p>
    <w:p w:rsidR="0027352C" w:rsidRPr="008659AD" w:rsidRDefault="0027352C" w:rsidP="00A976B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659AD">
        <w:rPr>
          <w:rFonts w:ascii="Times New Roman" w:hAnsi="Times New Roman"/>
          <w:b/>
          <w:bCs/>
          <w:i/>
          <w:iCs/>
          <w:sz w:val="24"/>
          <w:szCs w:val="24"/>
          <w:bdr w:val="none" w:sz="0" w:space="0" w:color="auto" w:frame="1"/>
        </w:rPr>
        <w:t>-</w:t>
      </w:r>
      <w:r w:rsidRPr="008659AD">
        <w:rPr>
          <w:rFonts w:ascii="Times New Roman" w:hAnsi="Times New Roman"/>
          <w:b/>
          <w:bCs/>
          <w:iCs/>
          <w:sz w:val="24"/>
          <w:szCs w:val="24"/>
          <w:bdr w:val="none" w:sz="0" w:space="0" w:color="auto" w:frame="1"/>
        </w:rPr>
        <w:t xml:space="preserve">Принцип  </w:t>
      </w:r>
      <w:r w:rsidRPr="008659AD">
        <w:rPr>
          <w:rFonts w:ascii="Times New Roman" w:hAnsi="Times New Roman"/>
          <w:sz w:val="24"/>
          <w:szCs w:val="24"/>
        </w:rPr>
        <w:t>постановк</w:t>
      </w:r>
      <w:r w:rsidR="00826F9A" w:rsidRPr="008659AD">
        <w:rPr>
          <w:rFonts w:ascii="Times New Roman" w:hAnsi="Times New Roman"/>
          <w:sz w:val="24"/>
          <w:szCs w:val="24"/>
        </w:rPr>
        <w:t>и</w:t>
      </w:r>
      <w:r w:rsidRPr="008659AD">
        <w:rPr>
          <w:rFonts w:ascii="Times New Roman" w:hAnsi="Times New Roman"/>
          <w:sz w:val="24"/>
          <w:szCs w:val="24"/>
        </w:rPr>
        <w:t xml:space="preserve"> задач художественно- творческого развития детей с  учётом  возрастных  особенностей и индивидуальных способностей.</w:t>
      </w:r>
    </w:p>
    <w:p w:rsidR="0027352C" w:rsidRPr="008659AD" w:rsidRDefault="0027352C" w:rsidP="00A976B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659AD">
        <w:rPr>
          <w:rFonts w:ascii="Times New Roman" w:hAnsi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- </w:t>
      </w:r>
      <w:r w:rsidRPr="008659AD">
        <w:rPr>
          <w:rFonts w:ascii="Times New Roman" w:hAnsi="Times New Roman"/>
          <w:b/>
          <w:bCs/>
          <w:iCs/>
          <w:sz w:val="24"/>
          <w:szCs w:val="24"/>
          <w:bdr w:val="none" w:sz="0" w:space="0" w:color="auto" w:frame="1"/>
        </w:rPr>
        <w:t>Принцип интереса:</w:t>
      </w:r>
      <w:r w:rsidRPr="008659AD">
        <w:rPr>
          <w:rFonts w:ascii="Times New Roman" w:hAnsi="Times New Roman"/>
          <w:sz w:val="24"/>
          <w:szCs w:val="24"/>
        </w:rPr>
        <w:t> построение с опорой на интересы детей.</w:t>
      </w:r>
    </w:p>
    <w:p w:rsidR="0027352C" w:rsidRPr="008659AD" w:rsidRDefault="0027352C" w:rsidP="00A976B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659AD">
        <w:rPr>
          <w:rFonts w:ascii="Times New Roman" w:hAnsi="Times New Roman"/>
          <w:b/>
          <w:bCs/>
          <w:i/>
          <w:iCs/>
          <w:sz w:val="24"/>
          <w:szCs w:val="24"/>
          <w:bdr w:val="none" w:sz="0" w:space="0" w:color="auto" w:frame="1"/>
        </w:rPr>
        <w:t>-</w:t>
      </w:r>
      <w:r w:rsidRPr="008659AD"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  <w:r w:rsidRPr="008659AD">
        <w:rPr>
          <w:rFonts w:ascii="Times New Roman" w:hAnsi="Times New Roman"/>
          <w:b/>
          <w:bCs/>
          <w:iCs/>
          <w:sz w:val="24"/>
          <w:szCs w:val="24"/>
          <w:bdr w:val="none" w:sz="0" w:space="0" w:color="auto" w:frame="1"/>
        </w:rPr>
        <w:t>Личностно-ориентированного</w:t>
      </w:r>
      <w:r w:rsidRPr="008659AD">
        <w:rPr>
          <w:rFonts w:ascii="Times New Roman" w:hAnsi="Times New Roman"/>
          <w:sz w:val="24"/>
          <w:szCs w:val="24"/>
        </w:rPr>
        <w:t> подхода  к каждому ребёнку;</w:t>
      </w:r>
    </w:p>
    <w:p w:rsidR="0027352C" w:rsidRPr="008659AD" w:rsidRDefault="0027352C" w:rsidP="00A976B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659AD">
        <w:rPr>
          <w:rFonts w:ascii="Times New Roman" w:hAnsi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- </w:t>
      </w:r>
      <w:r w:rsidRPr="008659AD">
        <w:rPr>
          <w:rFonts w:ascii="Times New Roman" w:hAnsi="Times New Roman"/>
          <w:b/>
          <w:bCs/>
          <w:iCs/>
          <w:sz w:val="24"/>
          <w:szCs w:val="24"/>
          <w:bdr w:val="none" w:sz="0" w:space="0" w:color="auto" w:frame="1"/>
        </w:rPr>
        <w:t>Активности, контролируемости,</w:t>
      </w:r>
      <w:r w:rsidRPr="008659AD">
        <w:rPr>
          <w:rFonts w:ascii="Times New Roman" w:hAnsi="Times New Roman"/>
          <w:sz w:val="24"/>
          <w:szCs w:val="24"/>
        </w:rPr>
        <w:t>  индивидуального подхода в обучении и художественном развитии детей, доступности материала, его повторности, построения программного материала от простого к сложному, наглядности.</w:t>
      </w:r>
    </w:p>
    <w:p w:rsidR="0027352C" w:rsidRPr="008659AD" w:rsidRDefault="0027352C" w:rsidP="00A976B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659AD">
        <w:rPr>
          <w:rFonts w:ascii="Times New Roman" w:hAnsi="Times New Roman"/>
          <w:color w:val="000000"/>
          <w:sz w:val="24"/>
          <w:szCs w:val="24"/>
        </w:rPr>
        <w:t xml:space="preserve">В процессе реализации программы обеспечивается интеграция всех образовательных областей: </w:t>
      </w:r>
    </w:p>
    <w:p w:rsidR="0027352C" w:rsidRPr="008659AD" w:rsidRDefault="0027352C" w:rsidP="00A976B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659AD">
        <w:rPr>
          <w:rFonts w:ascii="Times New Roman" w:hAnsi="Times New Roman"/>
          <w:iCs/>
          <w:color w:val="000000"/>
          <w:sz w:val="24"/>
          <w:szCs w:val="24"/>
        </w:rPr>
        <w:t>Познавательное развитие:</w:t>
      </w:r>
      <w:r w:rsidRPr="008659AD">
        <w:rPr>
          <w:rFonts w:ascii="Times New Roman" w:hAnsi="Times New Roman"/>
          <w:color w:val="000000"/>
          <w:sz w:val="24"/>
          <w:szCs w:val="24"/>
        </w:rPr>
        <w:t>игры по художественному творчеству, моделирование композиций.</w:t>
      </w:r>
    </w:p>
    <w:p w:rsidR="0027352C" w:rsidRPr="008659AD" w:rsidRDefault="0027352C" w:rsidP="00A976B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659AD">
        <w:rPr>
          <w:rFonts w:ascii="Times New Roman" w:hAnsi="Times New Roman"/>
          <w:iCs/>
          <w:color w:val="000000"/>
          <w:sz w:val="24"/>
          <w:szCs w:val="24"/>
        </w:rPr>
        <w:t>Речевое развитие:</w:t>
      </w:r>
      <w:r w:rsidRPr="008659AD">
        <w:rPr>
          <w:rFonts w:ascii="Times New Roman" w:hAnsi="Times New Roman"/>
          <w:color w:val="000000"/>
          <w:sz w:val="24"/>
          <w:szCs w:val="24"/>
        </w:rPr>
        <w:t xml:space="preserve"> стихи и рассказы о природе. </w:t>
      </w:r>
    </w:p>
    <w:p w:rsidR="0027352C" w:rsidRPr="008659AD" w:rsidRDefault="0027352C" w:rsidP="00A976B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659AD">
        <w:rPr>
          <w:rFonts w:ascii="Times New Roman" w:hAnsi="Times New Roman"/>
          <w:iCs/>
          <w:color w:val="000000"/>
          <w:sz w:val="24"/>
          <w:szCs w:val="24"/>
        </w:rPr>
        <w:t>Художественно-эстетическое</w:t>
      </w:r>
      <w:r w:rsidRPr="008659AD">
        <w:rPr>
          <w:rFonts w:ascii="Times New Roman" w:hAnsi="Times New Roman"/>
          <w:i/>
          <w:iCs/>
          <w:color w:val="000000"/>
          <w:sz w:val="24"/>
          <w:szCs w:val="24"/>
        </w:rPr>
        <w:t xml:space="preserve">: </w:t>
      </w:r>
      <w:r w:rsidRPr="008659AD">
        <w:rPr>
          <w:rFonts w:ascii="Times New Roman" w:hAnsi="Times New Roman"/>
          <w:color w:val="000000"/>
          <w:sz w:val="24"/>
          <w:szCs w:val="24"/>
        </w:rPr>
        <w:t xml:space="preserve">прослушивание музыкальных произведений; </w:t>
      </w:r>
    </w:p>
    <w:p w:rsidR="0027352C" w:rsidRPr="008659AD" w:rsidRDefault="0027352C" w:rsidP="00A976B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659AD">
        <w:rPr>
          <w:rFonts w:ascii="Times New Roman" w:hAnsi="Times New Roman"/>
          <w:iCs/>
          <w:color w:val="000000"/>
          <w:sz w:val="24"/>
          <w:szCs w:val="24"/>
        </w:rPr>
        <w:t>Социально - коммуникативная:</w:t>
      </w:r>
      <w:r w:rsidRPr="008659AD">
        <w:rPr>
          <w:rFonts w:ascii="Times New Roman" w:hAnsi="Times New Roman"/>
          <w:color w:val="000000"/>
          <w:sz w:val="24"/>
          <w:szCs w:val="24"/>
        </w:rPr>
        <w:t>решение проблемных ситуаций, воспитание дружеских взаимоотношений, развитие умения поддерживать беседу, обобщать, делать выводы, высказывать свою точку зрения, воспитывать желание участвовать в совместной трудовой деятельности, бережное отношение к материалам и инструментам</w:t>
      </w:r>
    </w:p>
    <w:p w:rsidR="0027352C" w:rsidRPr="008659AD" w:rsidRDefault="0027352C" w:rsidP="00A976B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659AD">
        <w:rPr>
          <w:rFonts w:ascii="Times New Roman" w:hAnsi="Times New Roman"/>
          <w:iCs/>
          <w:color w:val="000000"/>
          <w:sz w:val="24"/>
          <w:szCs w:val="24"/>
        </w:rPr>
        <w:t>Физическое развитие:</w:t>
      </w:r>
      <w:r w:rsidRPr="008659AD">
        <w:rPr>
          <w:rFonts w:ascii="Times New Roman" w:hAnsi="Times New Roman"/>
          <w:color w:val="000000"/>
          <w:sz w:val="24"/>
          <w:szCs w:val="24"/>
        </w:rPr>
        <w:t xml:space="preserve">физкультминутки. </w:t>
      </w:r>
    </w:p>
    <w:p w:rsidR="0027352C" w:rsidRPr="008659AD" w:rsidRDefault="0027352C" w:rsidP="00A976B5">
      <w:pPr>
        <w:widowControl w:val="0"/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8659AD">
        <w:rPr>
          <w:rFonts w:ascii="Times New Roman" w:eastAsia="Calibri" w:hAnsi="Times New Roman"/>
          <w:sz w:val="24"/>
          <w:szCs w:val="24"/>
        </w:rPr>
        <w:t>Программа ориентирова</w:t>
      </w:r>
      <w:r w:rsidR="003E361B" w:rsidRPr="008659AD">
        <w:rPr>
          <w:rFonts w:ascii="Times New Roman" w:eastAsia="Calibri" w:hAnsi="Times New Roman"/>
          <w:sz w:val="24"/>
          <w:szCs w:val="24"/>
        </w:rPr>
        <w:t xml:space="preserve">на на </w:t>
      </w:r>
      <w:r w:rsidRPr="008659AD">
        <w:rPr>
          <w:rFonts w:ascii="Times New Roman" w:eastAsia="Calibri" w:hAnsi="Times New Roman"/>
          <w:sz w:val="24"/>
          <w:szCs w:val="24"/>
        </w:rPr>
        <w:t>подготовительный  к школ</w:t>
      </w:r>
      <w:r w:rsidR="003E361B" w:rsidRPr="008659AD">
        <w:rPr>
          <w:rFonts w:ascii="Times New Roman" w:eastAsia="Calibri" w:hAnsi="Times New Roman"/>
          <w:sz w:val="24"/>
          <w:szCs w:val="24"/>
        </w:rPr>
        <w:t>е возраст – (для детей 6-7 лет) и рассчитана на 1 год.</w:t>
      </w:r>
    </w:p>
    <w:p w:rsidR="003E361B" w:rsidRPr="008659AD" w:rsidRDefault="003E361B" w:rsidP="00A976B5">
      <w:pPr>
        <w:widowControl w:val="0"/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8659AD">
        <w:rPr>
          <w:rFonts w:ascii="Times New Roman" w:eastAsia="Calibri" w:hAnsi="Times New Roman"/>
          <w:b/>
          <w:sz w:val="24"/>
          <w:szCs w:val="24"/>
        </w:rPr>
        <w:t>Объем программы и режим работы</w:t>
      </w:r>
      <w:r w:rsidRPr="008659AD">
        <w:rPr>
          <w:rFonts w:ascii="Times New Roman" w:eastAsia="Calibri" w:hAnsi="Times New Roman"/>
          <w:sz w:val="24"/>
          <w:szCs w:val="24"/>
        </w:rPr>
        <w:t>:</w:t>
      </w:r>
    </w:p>
    <w:tbl>
      <w:tblPr>
        <w:tblStyle w:val="a7"/>
        <w:tblW w:w="0" w:type="auto"/>
        <w:tblLook w:val="04A0"/>
      </w:tblPr>
      <w:tblGrid>
        <w:gridCol w:w="1335"/>
        <w:gridCol w:w="2296"/>
        <w:gridCol w:w="1485"/>
        <w:gridCol w:w="1485"/>
        <w:gridCol w:w="1485"/>
        <w:gridCol w:w="1485"/>
      </w:tblGrid>
      <w:tr w:rsidR="00E377CC" w:rsidRPr="008659AD" w:rsidTr="003E361B">
        <w:tc>
          <w:tcPr>
            <w:tcW w:w="1595" w:type="dxa"/>
          </w:tcPr>
          <w:p w:rsidR="003E361B" w:rsidRPr="008659AD" w:rsidRDefault="003E361B" w:rsidP="00A976B5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Период</w:t>
            </w:r>
          </w:p>
        </w:tc>
        <w:tc>
          <w:tcPr>
            <w:tcW w:w="1595" w:type="dxa"/>
          </w:tcPr>
          <w:p w:rsidR="003E361B" w:rsidRPr="008659AD" w:rsidRDefault="00E377CC" w:rsidP="00A976B5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1595" w:type="dxa"/>
          </w:tcPr>
          <w:p w:rsidR="003E361B" w:rsidRPr="008659AD" w:rsidRDefault="00E377CC" w:rsidP="00A976B5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1595" w:type="dxa"/>
          </w:tcPr>
          <w:p w:rsidR="003E361B" w:rsidRPr="008659AD" w:rsidRDefault="00E377CC" w:rsidP="00A976B5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95" w:type="dxa"/>
          </w:tcPr>
          <w:p w:rsidR="003E361B" w:rsidRPr="008659AD" w:rsidRDefault="00E377CC" w:rsidP="00A976B5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1596" w:type="dxa"/>
          </w:tcPr>
          <w:p w:rsidR="003E361B" w:rsidRPr="008659AD" w:rsidRDefault="00E377CC" w:rsidP="00A976B5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Количество часов в год</w:t>
            </w:r>
          </w:p>
        </w:tc>
      </w:tr>
      <w:tr w:rsidR="00E377CC" w:rsidRPr="008659AD" w:rsidTr="003E361B">
        <w:tc>
          <w:tcPr>
            <w:tcW w:w="1595" w:type="dxa"/>
          </w:tcPr>
          <w:p w:rsidR="003E361B" w:rsidRPr="008659AD" w:rsidRDefault="00E377CC" w:rsidP="00A976B5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3E361B" w:rsidRPr="008659AD">
              <w:rPr>
                <w:rFonts w:ascii="Times New Roman" w:eastAsia="Calibri" w:hAnsi="Times New Roman"/>
                <w:sz w:val="24"/>
                <w:szCs w:val="24"/>
              </w:rPr>
              <w:t xml:space="preserve">год </w:t>
            </w:r>
            <w:r w:rsidRPr="008659AD">
              <w:rPr>
                <w:rFonts w:ascii="Times New Roman" w:eastAsia="Calibri" w:hAnsi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1595" w:type="dxa"/>
          </w:tcPr>
          <w:p w:rsidR="003E361B" w:rsidRPr="008659AD" w:rsidRDefault="00E377CC" w:rsidP="00A976B5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1 час</w:t>
            </w:r>
          </w:p>
        </w:tc>
        <w:tc>
          <w:tcPr>
            <w:tcW w:w="1595" w:type="dxa"/>
          </w:tcPr>
          <w:p w:rsidR="003E361B" w:rsidRPr="008659AD" w:rsidRDefault="00E377CC" w:rsidP="00A976B5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3E361B" w:rsidRPr="008659AD" w:rsidRDefault="00E377CC" w:rsidP="00A976B5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3E361B" w:rsidRPr="008659AD" w:rsidRDefault="00E377CC" w:rsidP="00A976B5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1596" w:type="dxa"/>
          </w:tcPr>
          <w:p w:rsidR="003E361B" w:rsidRPr="008659AD" w:rsidRDefault="00E377CC" w:rsidP="00A976B5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</w:tr>
    </w:tbl>
    <w:p w:rsidR="003E361B" w:rsidRPr="008659AD" w:rsidRDefault="00E377CC" w:rsidP="00A976B5">
      <w:pPr>
        <w:widowControl w:val="0"/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8659AD">
        <w:rPr>
          <w:rFonts w:ascii="Times New Roman" w:eastAsia="Calibri" w:hAnsi="Times New Roman"/>
          <w:sz w:val="24"/>
          <w:szCs w:val="24"/>
        </w:rPr>
        <w:t>Формы организации занятий: групповые, подгрупповые, экскурсии, практические занятия.</w:t>
      </w:r>
    </w:p>
    <w:p w:rsidR="00D65454" w:rsidRPr="008659AD" w:rsidRDefault="00D65454" w:rsidP="00A976B5">
      <w:pPr>
        <w:widowControl w:val="0"/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D65454" w:rsidRPr="008659AD" w:rsidRDefault="00D65454" w:rsidP="00A97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59AD">
        <w:rPr>
          <w:rFonts w:ascii="Times New Roman" w:hAnsi="Times New Roman"/>
          <w:b/>
          <w:sz w:val="24"/>
          <w:szCs w:val="24"/>
        </w:rPr>
        <w:t>Цели и задачи программы</w:t>
      </w:r>
    </w:p>
    <w:p w:rsidR="00D65454" w:rsidRPr="008659AD" w:rsidRDefault="00D65454" w:rsidP="00A976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59AD">
        <w:rPr>
          <w:rFonts w:ascii="Times New Roman" w:hAnsi="Times New Roman"/>
          <w:b/>
          <w:sz w:val="24"/>
          <w:szCs w:val="24"/>
        </w:rPr>
        <w:t>Цель программы:</w:t>
      </w:r>
      <w:r w:rsidR="00626916">
        <w:rPr>
          <w:rFonts w:ascii="Times New Roman" w:hAnsi="Times New Roman"/>
          <w:b/>
          <w:sz w:val="24"/>
          <w:szCs w:val="24"/>
        </w:rPr>
        <w:t xml:space="preserve"> </w:t>
      </w:r>
      <w:r w:rsidRPr="008659AD">
        <w:rPr>
          <w:rStyle w:val="c2"/>
          <w:rFonts w:ascii="Times New Roman" w:hAnsi="Times New Roman"/>
          <w:sz w:val="24"/>
          <w:szCs w:val="24"/>
        </w:rPr>
        <w:t xml:space="preserve">развитие </w:t>
      </w:r>
      <w:r w:rsidRPr="008659AD">
        <w:rPr>
          <w:rFonts w:ascii="Times New Roman" w:hAnsi="Times New Roman"/>
          <w:bCs/>
          <w:sz w:val="24"/>
          <w:szCs w:val="24"/>
        </w:rPr>
        <w:t xml:space="preserve">творческих способностей детей дошкольного возраста посредством использования нетрадиционных техник рисования. </w:t>
      </w:r>
    </w:p>
    <w:p w:rsidR="000947DB" w:rsidRPr="008659AD" w:rsidRDefault="000947DB" w:rsidP="00A976B5">
      <w:pPr>
        <w:pStyle w:val="a6"/>
        <w:spacing w:line="276" w:lineRule="auto"/>
        <w:rPr>
          <w:rFonts w:cs="Times New Roman"/>
          <w:b/>
        </w:rPr>
      </w:pPr>
      <w:r w:rsidRPr="008659AD">
        <w:rPr>
          <w:rFonts w:cs="Times New Roman"/>
          <w:b/>
        </w:rPr>
        <w:t>Задачи:</w:t>
      </w:r>
    </w:p>
    <w:p w:rsidR="000947DB" w:rsidRPr="008659AD" w:rsidRDefault="000947DB" w:rsidP="00A976B5">
      <w:pPr>
        <w:pStyle w:val="a6"/>
        <w:numPr>
          <w:ilvl w:val="0"/>
          <w:numId w:val="35"/>
        </w:numPr>
        <w:suppressAutoHyphens w:val="0"/>
        <w:spacing w:line="276" w:lineRule="auto"/>
        <w:jc w:val="both"/>
        <w:rPr>
          <w:rFonts w:cs="Times New Roman"/>
        </w:rPr>
      </w:pPr>
      <w:r w:rsidRPr="008659AD">
        <w:rPr>
          <w:rFonts w:cs="Times New Roman"/>
        </w:rPr>
        <w:t>Поддерживать стремление детей видеть в окружающем мире красивые предметы и явления;</w:t>
      </w:r>
    </w:p>
    <w:p w:rsidR="000947DB" w:rsidRPr="008659AD" w:rsidRDefault="000947DB" w:rsidP="00A976B5">
      <w:pPr>
        <w:pStyle w:val="a6"/>
        <w:numPr>
          <w:ilvl w:val="0"/>
          <w:numId w:val="35"/>
        </w:numPr>
        <w:suppressAutoHyphens w:val="0"/>
        <w:spacing w:line="276" w:lineRule="auto"/>
        <w:jc w:val="both"/>
        <w:rPr>
          <w:rFonts w:cs="Times New Roman"/>
        </w:rPr>
      </w:pPr>
      <w:r w:rsidRPr="008659AD">
        <w:rPr>
          <w:rFonts w:cs="Times New Roman"/>
        </w:rPr>
        <w:t>Расширять, систематизировать и детализировать содержание изобразительной деятельности детей;</w:t>
      </w:r>
    </w:p>
    <w:p w:rsidR="000947DB" w:rsidRPr="008659AD" w:rsidRDefault="000947DB" w:rsidP="00A976B5">
      <w:pPr>
        <w:pStyle w:val="a6"/>
        <w:numPr>
          <w:ilvl w:val="0"/>
          <w:numId w:val="35"/>
        </w:numPr>
        <w:suppressAutoHyphens w:val="0"/>
        <w:spacing w:line="276" w:lineRule="auto"/>
        <w:jc w:val="both"/>
        <w:rPr>
          <w:rFonts w:cs="Times New Roman"/>
        </w:rPr>
      </w:pPr>
      <w:r w:rsidRPr="008659AD">
        <w:rPr>
          <w:rFonts w:cs="Times New Roman"/>
        </w:rPr>
        <w:lastRenderedPageBreak/>
        <w:t>Учить ребенка самостоятельно определять замысел и сохранять его на протяжении всей работы;</w:t>
      </w:r>
    </w:p>
    <w:p w:rsidR="000947DB" w:rsidRPr="008659AD" w:rsidRDefault="000947DB" w:rsidP="00A976B5">
      <w:pPr>
        <w:pStyle w:val="a6"/>
        <w:numPr>
          <w:ilvl w:val="0"/>
          <w:numId w:val="35"/>
        </w:numPr>
        <w:suppressAutoHyphens w:val="0"/>
        <w:spacing w:line="276" w:lineRule="auto"/>
        <w:jc w:val="both"/>
        <w:rPr>
          <w:rFonts w:cs="Times New Roman"/>
        </w:rPr>
      </w:pPr>
      <w:r w:rsidRPr="008659AD">
        <w:rPr>
          <w:rFonts w:cs="Times New Roman"/>
        </w:rPr>
        <w:t>Инициировать самостоятельный выбор детьми художественных образов, сюжетов композиций, а также материалов, инструментов, способов и приемов реализации замыслов;</w:t>
      </w:r>
    </w:p>
    <w:p w:rsidR="000947DB" w:rsidRPr="008659AD" w:rsidRDefault="000947DB" w:rsidP="00A976B5">
      <w:pPr>
        <w:pStyle w:val="a6"/>
        <w:numPr>
          <w:ilvl w:val="0"/>
          <w:numId w:val="35"/>
        </w:numPr>
        <w:suppressAutoHyphens w:val="0"/>
        <w:spacing w:line="276" w:lineRule="auto"/>
        <w:jc w:val="both"/>
        <w:rPr>
          <w:rFonts w:cs="Times New Roman"/>
        </w:rPr>
      </w:pPr>
      <w:r w:rsidRPr="008659AD">
        <w:rPr>
          <w:rFonts w:cs="Times New Roman"/>
        </w:rPr>
        <w:t>Совершенствовать специфические умения – продолжать учить изображать объекты реального и фантазийного мира, используя нетрадиционные приемы и техники (набрызг по трафарету, рисование песком, рисование свечой+акварель) рисования по собственному выбору для создания выразительного художественного образа;</w:t>
      </w:r>
    </w:p>
    <w:p w:rsidR="000947DB" w:rsidRPr="008659AD" w:rsidRDefault="000947DB" w:rsidP="00A976B5">
      <w:pPr>
        <w:pStyle w:val="a6"/>
        <w:numPr>
          <w:ilvl w:val="0"/>
          <w:numId w:val="35"/>
        </w:numPr>
        <w:suppressAutoHyphens w:val="0"/>
        <w:spacing w:line="276" w:lineRule="auto"/>
        <w:jc w:val="both"/>
        <w:rPr>
          <w:rFonts w:cs="Times New Roman"/>
        </w:rPr>
      </w:pPr>
      <w:r w:rsidRPr="008659AD">
        <w:rPr>
          <w:rFonts w:cs="Times New Roman"/>
        </w:rPr>
        <w:t>Создавать условия для свободного, самостоятельного, разнопланового экспериментирования с художественными материалами, инструментами, изобразительными техниками.</w:t>
      </w:r>
    </w:p>
    <w:p w:rsidR="000947DB" w:rsidRPr="008659AD" w:rsidRDefault="000947DB" w:rsidP="00A976B5">
      <w:pPr>
        <w:pStyle w:val="a6"/>
        <w:numPr>
          <w:ilvl w:val="0"/>
          <w:numId w:val="35"/>
        </w:numPr>
        <w:suppressAutoHyphens w:val="0"/>
        <w:spacing w:line="276" w:lineRule="auto"/>
        <w:jc w:val="both"/>
        <w:rPr>
          <w:rFonts w:cs="Times New Roman"/>
        </w:rPr>
      </w:pPr>
      <w:r w:rsidRPr="008659AD">
        <w:rPr>
          <w:rFonts w:cs="Times New Roman"/>
        </w:rPr>
        <w:t>Продолжать развивать скоординированность движений рисующей руки (широкие движения при рисовании на большом пространстве бумажного листа, мелкие – для прорисовывания деталей, ритмичные для рисования узоров).</w:t>
      </w:r>
    </w:p>
    <w:p w:rsidR="00D65454" w:rsidRDefault="00D65454" w:rsidP="00A976B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377CC" w:rsidRPr="008659AD" w:rsidRDefault="00E377CC" w:rsidP="00A976B5">
      <w:pPr>
        <w:widowControl w:val="0"/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659AD">
        <w:rPr>
          <w:rFonts w:ascii="Times New Roman" w:eastAsia="Calibri" w:hAnsi="Times New Roman"/>
          <w:b/>
          <w:sz w:val="24"/>
          <w:szCs w:val="24"/>
        </w:rPr>
        <w:t>Учебный  план</w:t>
      </w:r>
    </w:p>
    <w:p w:rsidR="00E377CC" w:rsidRPr="008659AD" w:rsidRDefault="00E377CC" w:rsidP="00A976B5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1008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5"/>
        <w:gridCol w:w="3936"/>
        <w:gridCol w:w="1559"/>
        <w:gridCol w:w="1720"/>
        <w:gridCol w:w="1461"/>
      </w:tblGrid>
      <w:tr w:rsidR="00E377CC" w:rsidRPr="008659AD" w:rsidTr="00F173AA">
        <w:tc>
          <w:tcPr>
            <w:tcW w:w="1405" w:type="dxa"/>
          </w:tcPr>
          <w:p w:rsidR="00E377CC" w:rsidRPr="008659AD" w:rsidRDefault="00E377CC" w:rsidP="00A976B5">
            <w:pPr>
              <w:widowControl w:val="0"/>
              <w:spacing w:after="0"/>
              <w:ind w:firstLine="6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  <w:p w:rsidR="00E377CC" w:rsidRPr="008659AD" w:rsidRDefault="00E377CC" w:rsidP="00A976B5">
            <w:pPr>
              <w:widowControl w:val="0"/>
              <w:spacing w:after="0"/>
              <w:ind w:firstLine="6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36" w:type="dxa"/>
          </w:tcPr>
          <w:p w:rsidR="00E377CC" w:rsidRPr="008659AD" w:rsidRDefault="00E377CC" w:rsidP="00A976B5">
            <w:pPr>
              <w:widowControl w:val="0"/>
              <w:spacing w:after="0"/>
              <w:ind w:firstLine="6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модуля</w:t>
            </w:r>
          </w:p>
        </w:tc>
        <w:tc>
          <w:tcPr>
            <w:tcW w:w="1559" w:type="dxa"/>
          </w:tcPr>
          <w:p w:rsidR="00E377CC" w:rsidRPr="008659AD" w:rsidRDefault="00E377CC" w:rsidP="00A976B5">
            <w:pPr>
              <w:widowControl w:val="0"/>
              <w:spacing w:after="0"/>
              <w:ind w:firstLine="6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1720" w:type="dxa"/>
          </w:tcPr>
          <w:p w:rsidR="00E377CC" w:rsidRPr="008659AD" w:rsidRDefault="00E377CC" w:rsidP="00A976B5">
            <w:pPr>
              <w:widowControl w:val="0"/>
              <w:spacing w:after="0"/>
              <w:ind w:firstLine="6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b/>
                <w:sz w:val="24"/>
                <w:szCs w:val="24"/>
              </w:rPr>
              <w:t>Из них теории</w:t>
            </w:r>
          </w:p>
        </w:tc>
        <w:tc>
          <w:tcPr>
            <w:tcW w:w="1461" w:type="dxa"/>
          </w:tcPr>
          <w:p w:rsidR="00E377CC" w:rsidRPr="008659AD" w:rsidRDefault="00E377CC" w:rsidP="00A976B5">
            <w:pPr>
              <w:widowControl w:val="0"/>
              <w:spacing w:after="0"/>
              <w:ind w:firstLine="6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b/>
                <w:sz w:val="24"/>
                <w:szCs w:val="24"/>
              </w:rPr>
              <w:t>Из них практики</w:t>
            </w:r>
          </w:p>
        </w:tc>
      </w:tr>
      <w:tr w:rsidR="00E377CC" w:rsidRPr="008659AD" w:rsidTr="00F173AA">
        <w:tc>
          <w:tcPr>
            <w:tcW w:w="10081" w:type="dxa"/>
            <w:gridSpan w:val="5"/>
          </w:tcPr>
          <w:p w:rsidR="00E377CC" w:rsidRPr="008659AD" w:rsidRDefault="00E377CC" w:rsidP="00A976B5">
            <w:pPr>
              <w:widowControl w:val="0"/>
              <w:spacing w:after="0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Подготовительная группа</w:t>
            </w:r>
          </w:p>
        </w:tc>
      </w:tr>
      <w:tr w:rsidR="00E377CC" w:rsidRPr="008659AD" w:rsidTr="00F173AA">
        <w:tc>
          <w:tcPr>
            <w:tcW w:w="10081" w:type="dxa"/>
            <w:gridSpan w:val="5"/>
          </w:tcPr>
          <w:p w:rsidR="00E377CC" w:rsidRPr="008659AD" w:rsidRDefault="00E377CC" w:rsidP="00A976B5">
            <w:pPr>
              <w:widowControl w:val="0"/>
              <w:spacing w:after="0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Подготовительная к школе группа (6-7 лет)</w:t>
            </w:r>
          </w:p>
        </w:tc>
      </w:tr>
      <w:tr w:rsidR="00E377CC" w:rsidRPr="008659AD" w:rsidTr="00F173AA">
        <w:tc>
          <w:tcPr>
            <w:tcW w:w="1405" w:type="dxa"/>
          </w:tcPr>
          <w:p w:rsidR="00E377CC" w:rsidRPr="008659AD" w:rsidRDefault="00E377CC" w:rsidP="00A976B5">
            <w:pPr>
              <w:widowControl w:val="0"/>
              <w:spacing w:after="0"/>
              <w:ind w:firstLine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3936" w:type="dxa"/>
          </w:tcPr>
          <w:p w:rsidR="00E377CC" w:rsidRPr="008659AD" w:rsidRDefault="00E377CC" w:rsidP="00A976B5">
            <w:pPr>
              <w:widowControl w:val="0"/>
              <w:spacing w:after="0"/>
              <w:ind w:firstLine="6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Цветовосприятие</w:t>
            </w:r>
          </w:p>
        </w:tc>
        <w:tc>
          <w:tcPr>
            <w:tcW w:w="1559" w:type="dxa"/>
          </w:tcPr>
          <w:p w:rsidR="00E377CC" w:rsidRPr="008659AD" w:rsidRDefault="00E377CC" w:rsidP="00A976B5">
            <w:pPr>
              <w:widowControl w:val="0"/>
              <w:spacing w:after="0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</w:tcPr>
          <w:p w:rsidR="00E377CC" w:rsidRPr="008659AD" w:rsidRDefault="00E377CC" w:rsidP="00A976B5">
            <w:pPr>
              <w:widowControl w:val="0"/>
              <w:spacing w:after="0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E377CC" w:rsidRPr="008659AD" w:rsidRDefault="00E377CC" w:rsidP="00A976B5">
            <w:pPr>
              <w:widowControl w:val="0"/>
              <w:spacing w:after="0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E377CC" w:rsidRPr="008659AD" w:rsidTr="00F173AA">
        <w:tc>
          <w:tcPr>
            <w:tcW w:w="1405" w:type="dxa"/>
          </w:tcPr>
          <w:p w:rsidR="00E377CC" w:rsidRPr="008659AD" w:rsidRDefault="00E377CC" w:rsidP="00A976B5">
            <w:pPr>
              <w:widowControl w:val="0"/>
              <w:spacing w:after="0"/>
              <w:ind w:firstLine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8676" w:type="dxa"/>
            <w:gridSpan w:val="4"/>
          </w:tcPr>
          <w:p w:rsidR="00E377CC" w:rsidRPr="008659AD" w:rsidRDefault="00E377CC" w:rsidP="00A976B5">
            <w:pPr>
              <w:widowControl w:val="0"/>
              <w:spacing w:after="0"/>
              <w:ind w:firstLine="6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Жанры изобразительного искусства</w:t>
            </w:r>
          </w:p>
        </w:tc>
      </w:tr>
      <w:tr w:rsidR="00E377CC" w:rsidRPr="008659AD" w:rsidTr="00F173AA">
        <w:tc>
          <w:tcPr>
            <w:tcW w:w="1405" w:type="dxa"/>
          </w:tcPr>
          <w:p w:rsidR="00E377CC" w:rsidRPr="008659AD" w:rsidRDefault="00E377CC" w:rsidP="00A976B5">
            <w:pPr>
              <w:widowControl w:val="0"/>
              <w:spacing w:after="0"/>
              <w:ind w:firstLine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3936" w:type="dxa"/>
          </w:tcPr>
          <w:p w:rsidR="00E377CC" w:rsidRPr="008659AD" w:rsidRDefault="00E377CC" w:rsidP="00A976B5">
            <w:pPr>
              <w:widowControl w:val="0"/>
              <w:spacing w:after="0"/>
              <w:ind w:firstLine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 xml:space="preserve">Натюрморт </w:t>
            </w:r>
          </w:p>
        </w:tc>
        <w:tc>
          <w:tcPr>
            <w:tcW w:w="1559" w:type="dxa"/>
          </w:tcPr>
          <w:p w:rsidR="00E377CC" w:rsidRPr="008659AD" w:rsidRDefault="00E377CC" w:rsidP="00A976B5">
            <w:pPr>
              <w:widowControl w:val="0"/>
              <w:spacing w:after="0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</w:tcPr>
          <w:p w:rsidR="00E377CC" w:rsidRPr="008659AD" w:rsidRDefault="00E377CC" w:rsidP="00A976B5">
            <w:pPr>
              <w:widowControl w:val="0"/>
              <w:spacing w:after="0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E377CC" w:rsidRPr="008659AD" w:rsidRDefault="00E377CC" w:rsidP="00A976B5">
            <w:pPr>
              <w:widowControl w:val="0"/>
              <w:spacing w:after="0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E377CC" w:rsidRPr="008659AD" w:rsidTr="00F173AA">
        <w:tc>
          <w:tcPr>
            <w:tcW w:w="1405" w:type="dxa"/>
          </w:tcPr>
          <w:p w:rsidR="00E377CC" w:rsidRPr="008659AD" w:rsidRDefault="00E377CC" w:rsidP="00A976B5">
            <w:pPr>
              <w:widowControl w:val="0"/>
              <w:spacing w:after="0"/>
              <w:ind w:firstLine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2.2</w:t>
            </w:r>
          </w:p>
        </w:tc>
        <w:tc>
          <w:tcPr>
            <w:tcW w:w="3936" w:type="dxa"/>
          </w:tcPr>
          <w:p w:rsidR="00E377CC" w:rsidRPr="008659AD" w:rsidRDefault="00E377CC" w:rsidP="00A976B5">
            <w:pPr>
              <w:widowControl w:val="0"/>
              <w:spacing w:after="0"/>
              <w:ind w:firstLine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 xml:space="preserve">Пейзаж </w:t>
            </w:r>
          </w:p>
        </w:tc>
        <w:tc>
          <w:tcPr>
            <w:tcW w:w="1559" w:type="dxa"/>
          </w:tcPr>
          <w:p w:rsidR="00E377CC" w:rsidRPr="008659AD" w:rsidRDefault="00E377CC" w:rsidP="00A976B5">
            <w:pPr>
              <w:widowControl w:val="0"/>
              <w:spacing w:after="0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</w:tcPr>
          <w:p w:rsidR="00E377CC" w:rsidRPr="008659AD" w:rsidRDefault="00E377CC" w:rsidP="00A976B5">
            <w:pPr>
              <w:widowControl w:val="0"/>
              <w:spacing w:after="0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E377CC" w:rsidRPr="008659AD" w:rsidRDefault="00E377CC" w:rsidP="00A976B5">
            <w:pPr>
              <w:widowControl w:val="0"/>
              <w:spacing w:after="0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E377CC" w:rsidRPr="008659AD" w:rsidTr="00F173AA">
        <w:tc>
          <w:tcPr>
            <w:tcW w:w="1405" w:type="dxa"/>
          </w:tcPr>
          <w:p w:rsidR="00E377CC" w:rsidRPr="008659AD" w:rsidRDefault="00E377CC" w:rsidP="00A976B5">
            <w:pPr>
              <w:widowControl w:val="0"/>
              <w:spacing w:after="0"/>
              <w:ind w:firstLine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3936" w:type="dxa"/>
          </w:tcPr>
          <w:p w:rsidR="00E377CC" w:rsidRPr="008659AD" w:rsidRDefault="00E377CC" w:rsidP="00A976B5">
            <w:pPr>
              <w:widowControl w:val="0"/>
              <w:spacing w:after="0"/>
              <w:ind w:firstLine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 xml:space="preserve">Портрет </w:t>
            </w:r>
          </w:p>
        </w:tc>
        <w:tc>
          <w:tcPr>
            <w:tcW w:w="1559" w:type="dxa"/>
          </w:tcPr>
          <w:p w:rsidR="00E377CC" w:rsidRPr="008659AD" w:rsidRDefault="00E377CC" w:rsidP="00A976B5">
            <w:pPr>
              <w:widowControl w:val="0"/>
              <w:spacing w:after="0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720" w:type="dxa"/>
          </w:tcPr>
          <w:p w:rsidR="00E377CC" w:rsidRPr="008659AD" w:rsidRDefault="00E377CC" w:rsidP="00A976B5">
            <w:pPr>
              <w:widowControl w:val="0"/>
              <w:spacing w:after="0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E377CC" w:rsidRPr="008659AD" w:rsidRDefault="00E377CC" w:rsidP="00A976B5">
            <w:pPr>
              <w:widowControl w:val="0"/>
              <w:spacing w:after="0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E377CC" w:rsidRPr="008659AD" w:rsidTr="00F173AA">
        <w:tc>
          <w:tcPr>
            <w:tcW w:w="1405" w:type="dxa"/>
          </w:tcPr>
          <w:p w:rsidR="00E377CC" w:rsidRPr="008659AD" w:rsidRDefault="00E377CC" w:rsidP="00A976B5">
            <w:pPr>
              <w:widowControl w:val="0"/>
              <w:spacing w:after="0"/>
              <w:ind w:firstLine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3936" w:type="dxa"/>
          </w:tcPr>
          <w:p w:rsidR="00E377CC" w:rsidRPr="008659AD" w:rsidRDefault="00E377CC" w:rsidP="00A976B5">
            <w:pPr>
              <w:widowControl w:val="0"/>
              <w:spacing w:after="0"/>
              <w:ind w:firstLine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Анималистика</w:t>
            </w:r>
          </w:p>
        </w:tc>
        <w:tc>
          <w:tcPr>
            <w:tcW w:w="1559" w:type="dxa"/>
          </w:tcPr>
          <w:p w:rsidR="00E377CC" w:rsidRPr="008659AD" w:rsidRDefault="00BD477F" w:rsidP="00A976B5">
            <w:pPr>
              <w:widowControl w:val="0"/>
              <w:spacing w:after="0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720" w:type="dxa"/>
          </w:tcPr>
          <w:p w:rsidR="00E377CC" w:rsidRPr="008659AD" w:rsidRDefault="00E377CC" w:rsidP="00A976B5">
            <w:pPr>
              <w:widowControl w:val="0"/>
              <w:spacing w:after="0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E377CC" w:rsidRPr="008659AD" w:rsidRDefault="00BD477F" w:rsidP="00A976B5">
            <w:pPr>
              <w:widowControl w:val="0"/>
              <w:spacing w:after="0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E377CC" w:rsidRPr="008659AD" w:rsidTr="00F173AA">
        <w:tc>
          <w:tcPr>
            <w:tcW w:w="1405" w:type="dxa"/>
          </w:tcPr>
          <w:p w:rsidR="00E377CC" w:rsidRPr="008659AD" w:rsidRDefault="00E377CC" w:rsidP="00A976B5">
            <w:pPr>
              <w:widowControl w:val="0"/>
              <w:spacing w:after="0"/>
              <w:ind w:firstLine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2.5</w:t>
            </w:r>
          </w:p>
        </w:tc>
        <w:tc>
          <w:tcPr>
            <w:tcW w:w="3936" w:type="dxa"/>
          </w:tcPr>
          <w:p w:rsidR="00E377CC" w:rsidRPr="008659AD" w:rsidRDefault="00E377CC" w:rsidP="00A976B5">
            <w:pPr>
              <w:widowControl w:val="0"/>
              <w:spacing w:after="0"/>
              <w:ind w:firstLine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Сказочно-былинный жанр</w:t>
            </w:r>
          </w:p>
        </w:tc>
        <w:tc>
          <w:tcPr>
            <w:tcW w:w="1559" w:type="dxa"/>
          </w:tcPr>
          <w:p w:rsidR="00E377CC" w:rsidRPr="008659AD" w:rsidRDefault="00BD477F" w:rsidP="00A976B5">
            <w:pPr>
              <w:widowControl w:val="0"/>
              <w:spacing w:after="0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720" w:type="dxa"/>
          </w:tcPr>
          <w:p w:rsidR="00E377CC" w:rsidRPr="008659AD" w:rsidRDefault="00BD477F" w:rsidP="00A976B5">
            <w:pPr>
              <w:widowControl w:val="0"/>
              <w:spacing w:after="0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E377CC" w:rsidRPr="008659AD" w:rsidRDefault="00BD477F" w:rsidP="00A976B5">
            <w:pPr>
              <w:widowControl w:val="0"/>
              <w:spacing w:after="0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E377CC" w:rsidRPr="008659AD" w:rsidTr="00F173AA">
        <w:tc>
          <w:tcPr>
            <w:tcW w:w="1405" w:type="dxa"/>
          </w:tcPr>
          <w:p w:rsidR="00E377CC" w:rsidRPr="008659AD" w:rsidRDefault="00E377CC" w:rsidP="00A976B5">
            <w:pPr>
              <w:widowControl w:val="0"/>
              <w:spacing w:after="0"/>
              <w:ind w:firstLine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Итого за год</w:t>
            </w:r>
          </w:p>
        </w:tc>
        <w:tc>
          <w:tcPr>
            <w:tcW w:w="3936" w:type="dxa"/>
          </w:tcPr>
          <w:p w:rsidR="00E377CC" w:rsidRPr="008659AD" w:rsidRDefault="00E377CC" w:rsidP="00A976B5">
            <w:pPr>
              <w:widowControl w:val="0"/>
              <w:spacing w:after="0"/>
              <w:ind w:firstLine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7CC" w:rsidRPr="008659AD" w:rsidRDefault="00BD477F" w:rsidP="00A976B5">
            <w:pPr>
              <w:widowControl w:val="0"/>
              <w:spacing w:after="0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1720" w:type="dxa"/>
          </w:tcPr>
          <w:p w:rsidR="00E377CC" w:rsidRPr="008659AD" w:rsidRDefault="00BD477F" w:rsidP="00A976B5">
            <w:pPr>
              <w:widowControl w:val="0"/>
              <w:spacing w:after="0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461" w:type="dxa"/>
          </w:tcPr>
          <w:p w:rsidR="00E377CC" w:rsidRPr="008659AD" w:rsidRDefault="00BD477F" w:rsidP="00A976B5">
            <w:pPr>
              <w:widowControl w:val="0"/>
              <w:spacing w:after="0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59AD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</w:tr>
      <w:tr w:rsidR="00E377CC" w:rsidRPr="008659AD" w:rsidTr="00F173AA">
        <w:tc>
          <w:tcPr>
            <w:tcW w:w="10081" w:type="dxa"/>
            <w:gridSpan w:val="5"/>
          </w:tcPr>
          <w:p w:rsidR="00E377CC" w:rsidRPr="008659AD" w:rsidRDefault="00E377CC" w:rsidP="00A976B5">
            <w:pPr>
              <w:pStyle w:val="a5"/>
              <w:widowControl w:val="0"/>
              <w:spacing w:after="0"/>
              <w:ind w:left="36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B13DA5" w:rsidRDefault="00B13DA5" w:rsidP="00A976B5">
      <w:pPr>
        <w:widowControl w:val="0"/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01180" w:rsidRDefault="00101180" w:rsidP="00A976B5">
      <w:pPr>
        <w:widowControl w:val="0"/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659AD">
        <w:rPr>
          <w:rFonts w:ascii="Times New Roman" w:eastAsia="Calibri" w:hAnsi="Times New Roman"/>
          <w:b/>
          <w:sz w:val="24"/>
          <w:szCs w:val="24"/>
        </w:rPr>
        <w:t>Содержание программы</w:t>
      </w:r>
    </w:p>
    <w:p w:rsidR="00D3766E" w:rsidRDefault="00101180" w:rsidP="00A976B5">
      <w:pPr>
        <w:widowControl w:val="0"/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Теория </w:t>
      </w:r>
      <w:r>
        <w:rPr>
          <w:rFonts w:ascii="Times New Roman" w:eastAsia="Calibri" w:hAnsi="Times New Roman"/>
          <w:sz w:val="24"/>
          <w:szCs w:val="24"/>
        </w:rPr>
        <w:t>Знакомство с группой. Правила поведения.</w:t>
      </w:r>
    </w:p>
    <w:p w:rsidR="00101180" w:rsidRDefault="00101180" w:rsidP="00A976B5">
      <w:pPr>
        <w:widowControl w:val="0"/>
        <w:spacing w:after="0"/>
        <w:rPr>
          <w:rFonts w:ascii="Times New Roman" w:eastAsia="Calibri" w:hAnsi="Times New Roman"/>
          <w:sz w:val="24"/>
          <w:szCs w:val="24"/>
        </w:rPr>
      </w:pPr>
      <w:r w:rsidRPr="00101180">
        <w:rPr>
          <w:rFonts w:ascii="Times New Roman" w:eastAsia="Calibri" w:hAnsi="Times New Roman"/>
          <w:b/>
          <w:sz w:val="24"/>
          <w:szCs w:val="24"/>
        </w:rPr>
        <w:t xml:space="preserve">Практика </w:t>
      </w:r>
      <w:r w:rsidRPr="00101180">
        <w:rPr>
          <w:rFonts w:ascii="Times New Roman" w:eastAsia="Calibri" w:hAnsi="Times New Roman"/>
          <w:sz w:val="24"/>
          <w:szCs w:val="24"/>
        </w:rPr>
        <w:t>Первичная диагностика. Игры на знакомство.</w:t>
      </w:r>
    </w:p>
    <w:p w:rsidR="00D3766E" w:rsidRDefault="00D3766E" w:rsidP="00A976B5">
      <w:pPr>
        <w:widowControl w:val="0"/>
        <w:spacing w:after="0"/>
        <w:rPr>
          <w:rFonts w:ascii="Times New Roman" w:eastAsia="Calibri" w:hAnsi="Times New Roman"/>
          <w:sz w:val="24"/>
          <w:szCs w:val="24"/>
        </w:rPr>
      </w:pPr>
      <w:r w:rsidRPr="00D3766E">
        <w:rPr>
          <w:rFonts w:ascii="Times New Roman" w:eastAsia="Calibri" w:hAnsi="Times New Roman"/>
          <w:b/>
          <w:sz w:val="24"/>
          <w:szCs w:val="24"/>
        </w:rPr>
        <w:t>Тема 1- 4.</w:t>
      </w:r>
      <w:r>
        <w:rPr>
          <w:rFonts w:ascii="Times New Roman" w:eastAsia="Calibri" w:hAnsi="Times New Roman"/>
          <w:sz w:val="24"/>
          <w:szCs w:val="24"/>
        </w:rPr>
        <w:t xml:space="preserve">Цветовосприятие. </w:t>
      </w:r>
    </w:p>
    <w:p w:rsidR="00D3766E" w:rsidRDefault="00D3766E" w:rsidP="00A976B5">
      <w:pPr>
        <w:widowControl w:val="0"/>
        <w:spacing w:after="0"/>
        <w:rPr>
          <w:rFonts w:ascii="Times New Roman" w:eastAsia="Calibri" w:hAnsi="Times New Roman"/>
          <w:sz w:val="24"/>
          <w:szCs w:val="24"/>
        </w:rPr>
      </w:pPr>
      <w:r w:rsidRPr="00D3766E">
        <w:rPr>
          <w:rFonts w:ascii="Times New Roman" w:eastAsia="Calibri" w:hAnsi="Times New Roman"/>
          <w:b/>
          <w:sz w:val="24"/>
          <w:szCs w:val="24"/>
        </w:rPr>
        <w:t>Теория</w:t>
      </w:r>
      <w:r>
        <w:rPr>
          <w:rFonts w:ascii="Times New Roman" w:eastAsia="Calibri" w:hAnsi="Times New Roman"/>
          <w:sz w:val="24"/>
          <w:szCs w:val="24"/>
        </w:rPr>
        <w:t>. Понятие «Цветовосприятие». Знакомство с техниками выполнения работ по данному модулю.</w:t>
      </w:r>
    </w:p>
    <w:p w:rsidR="00D3766E" w:rsidRDefault="00D3766E" w:rsidP="00A976B5">
      <w:pPr>
        <w:widowControl w:val="0"/>
        <w:spacing w:after="0"/>
        <w:rPr>
          <w:rFonts w:ascii="Times New Roman" w:eastAsia="Calibri" w:hAnsi="Times New Roman"/>
          <w:sz w:val="24"/>
          <w:szCs w:val="24"/>
        </w:rPr>
      </w:pPr>
      <w:r w:rsidRPr="00D3766E">
        <w:rPr>
          <w:rFonts w:ascii="Times New Roman" w:eastAsia="Calibri" w:hAnsi="Times New Roman"/>
          <w:b/>
          <w:sz w:val="24"/>
          <w:szCs w:val="24"/>
        </w:rPr>
        <w:t xml:space="preserve">Практика. </w:t>
      </w:r>
      <w:r>
        <w:rPr>
          <w:rFonts w:ascii="Times New Roman" w:eastAsia="Calibri" w:hAnsi="Times New Roman"/>
          <w:sz w:val="24"/>
          <w:szCs w:val="24"/>
        </w:rPr>
        <w:t>Работа на палитре. Рисование в технике «по мокрому». Создание композиций в технике «Акварель + карандашная стружка»</w:t>
      </w:r>
    </w:p>
    <w:p w:rsidR="00D3766E" w:rsidRDefault="00D3766E" w:rsidP="00A976B5">
      <w:pPr>
        <w:widowControl w:val="0"/>
        <w:spacing w:after="0"/>
        <w:rPr>
          <w:rFonts w:ascii="Times New Roman" w:eastAsia="Calibri" w:hAnsi="Times New Roman"/>
          <w:sz w:val="24"/>
          <w:szCs w:val="24"/>
        </w:rPr>
      </w:pPr>
      <w:r w:rsidRPr="00D3766E">
        <w:rPr>
          <w:rFonts w:ascii="Times New Roman" w:eastAsia="Calibri" w:hAnsi="Times New Roman"/>
          <w:b/>
          <w:sz w:val="24"/>
          <w:szCs w:val="24"/>
        </w:rPr>
        <w:t>Тема 5- 8</w:t>
      </w:r>
      <w:r>
        <w:rPr>
          <w:rFonts w:ascii="Times New Roman" w:eastAsia="Calibri" w:hAnsi="Times New Roman"/>
          <w:sz w:val="24"/>
          <w:szCs w:val="24"/>
        </w:rPr>
        <w:t>. Натюрморт.</w:t>
      </w:r>
    </w:p>
    <w:p w:rsidR="0045457A" w:rsidRDefault="0045457A" w:rsidP="00A976B5">
      <w:pPr>
        <w:widowControl w:val="0"/>
        <w:spacing w:after="0"/>
        <w:rPr>
          <w:rFonts w:ascii="Times New Roman" w:eastAsia="Calibri" w:hAnsi="Times New Roman"/>
          <w:sz w:val="24"/>
          <w:szCs w:val="24"/>
        </w:rPr>
      </w:pPr>
      <w:r w:rsidRPr="0045457A">
        <w:rPr>
          <w:rFonts w:ascii="Times New Roman" w:eastAsia="Calibri" w:hAnsi="Times New Roman"/>
          <w:b/>
          <w:sz w:val="24"/>
          <w:szCs w:val="24"/>
        </w:rPr>
        <w:t>Теория</w:t>
      </w:r>
      <w:r>
        <w:rPr>
          <w:rFonts w:ascii="Times New Roman" w:eastAsia="Calibri" w:hAnsi="Times New Roman"/>
          <w:sz w:val="24"/>
          <w:szCs w:val="24"/>
        </w:rPr>
        <w:t>. Знакомство с понятием «Натюрморт. Виды натюрмортов». Знакомство с техниками выполнения работ по данному модулю.</w:t>
      </w:r>
    </w:p>
    <w:p w:rsidR="0045457A" w:rsidRPr="008659AD" w:rsidRDefault="0045457A" w:rsidP="00A976B5">
      <w:pPr>
        <w:pStyle w:val="a6"/>
        <w:spacing w:line="276" w:lineRule="auto"/>
        <w:rPr>
          <w:rFonts w:cs="Times New Roman"/>
        </w:rPr>
      </w:pPr>
      <w:r w:rsidRPr="0045457A">
        <w:rPr>
          <w:rFonts w:eastAsia="Calibri"/>
          <w:b/>
        </w:rPr>
        <w:lastRenderedPageBreak/>
        <w:t xml:space="preserve">Практика. </w:t>
      </w:r>
      <w:r>
        <w:rPr>
          <w:rFonts w:eastAsia="Calibri"/>
          <w:b/>
        </w:rPr>
        <w:t xml:space="preserve">Создание композиций в техниках  </w:t>
      </w:r>
      <w:r>
        <w:rPr>
          <w:rFonts w:cs="Times New Roman"/>
        </w:rPr>
        <w:t>п</w:t>
      </w:r>
      <w:r w:rsidRPr="008659AD">
        <w:rPr>
          <w:rFonts w:cs="Times New Roman"/>
        </w:rPr>
        <w:t>ечатание картофелем</w:t>
      </w:r>
      <w:r>
        <w:rPr>
          <w:rFonts w:cs="Times New Roman"/>
        </w:rPr>
        <w:t>,</w:t>
      </w:r>
    </w:p>
    <w:p w:rsidR="0045457A" w:rsidRDefault="0045457A" w:rsidP="00A976B5">
      <w:pPr>
        <w:widowControl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45457A">
        <w:rPr>
          <w:rFonts w:ascii="Times New Roman" w:hAnsi="Times New Roman"/>
          <w:sz w:val="24"/>
          <w:szCs w:val="24"/>
        </w:rPr>
        <w:t>исование пастелью</w:t>
      </w:r>
      <w:r>
        <w:rPr>
          <w:rFonts w:ascii="Times New Roman" w:hAnsi="Times New Roman"/>
          <w:sz w:val="24"/>
          <w:szCs w:val="24"/>
        </w:rPr>
        <w:t>, создание работ в технике кляксография.</w:t>
      </w:r>
    </w:p>
    <w:p w:rsidR="0045457A" w:rsidRDefault="0045457A" w:rsidP="00A976B5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 w:rsidRPr="0045457A">
        <w:rPr>
          <w:rFonts w:ascii="Times New Roman" w:hAnsi="Times New Roman"/>
          <w:b/>
          <w:sz w:val="24"/>
          <w:szCs w:val="24"/>
        </w:rPr>
        <w:t xml:space="preserve">Тема 9 – </w:t>
      </w:r>
      <w:r w:rsidR="00F21AFF">
        <w:rPr>
          <w:rFonts w:ascii="Times New Roman" w:hAnsi="Times New Roman"/>
          <w:b/>
          <w:sz w:val="24"/>
          <w:szCs w:val="24"/>
        </w:rPr>
        <w:t>21</w:t>
      </w:r>
      <w:r w:rsidRPr="0045457A">
        <w:rPr>
          <w:rFonts w:ascii="Times New Roman" w:hAnsi="Times New Roman"/>
          <w:b/>
          <w:sz w:val="24"/>
          <w:szCs w:val="24"/>
        </w:rPr>
        <w:t xml:space="preserve"> «Пейзаж»</w:t>
      </w:r>
    </w:p>
    <w:p w:rsidR="0045457A" w:rsidRDefault="0045457A" w:rsidP="00A976B5">
      <w:pPr>
        <w:widowControl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Теория. </w:t>
      </w:r>
      <w:r>
        <w:rPr>
          <w:rFonts w:ascii="Times New Roman" w:hAnsi="Times New Roman"/>
          <w:sz w:val="24"/>
          <w:szCs w:val="24"/>
        </w:rPr>
        <w:t>Знакомство с таким жанром искусства как пейзаж. Какие бывают пейзажи. Кто такие маринисты?</w:t>
      </w:r>
    </w:p>
    <w:p w:rsidR="0045457A" w:rsidRDefault="0045457A" w:rsidP="00A976B5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45457A">
        <w:rPr>
          <w:rFonts w:ascii="Times New Roman" w:hAnsi="Times New Roman"/>
          <w:b/>
          <w:sz w:val="24"/>
          <w:szCs w:val="24"/>
        </w:rPr>
        <w:t xml:space="preserve">Практика. </w:t>
      </w:r>
      <w:r w:rsidRPr="0045457A">
        <w:rPr>
          <w:rFonts w:ascii="Times New Roman" w:hAnsi="Times New Roman"/>
          <w:sz w:val="24"/>
          <w:szCs w:val="24"/>
        </w:rPr>
        <w:t>Создание работ в техниках «Набрызг», «Мятая бумага» «Напыление», «Свеча + гуашь»</w:t>
      </w:r>
      <w:r>
        <w:rPr>
          <w:rFonts w:ascii="Times New Roman" w:hAnsi="Times New Roman"/>
          <w:sz w:val="24"/>
          <w:szCs w:val="24"/>
        </w:rPr>
        <w:t>.</w:t>
      </w:r>
      <w:r w:rsidR="00106071">
        <w:rPr>
          <w:rFonts w:ascii="Times New Roman" w:hAnsi="Times New Roman"/>
          <w:sz w:val="24"/>
          <w:szCs w:val="24"/>
        </w:rPr>
        <w:t xml:space="preserve"> Продолжать осваивать технику пальчиковой живописи, рисование ладошкой. Познакомить с техникой выдувания из трубочки.</w:t>
      </w:r>
    </w:p>
    <w:p w:rsidR="00106071" w:rsidRDefault="00F21AFF" w:rsidP="00A976B5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22 - 27</w:t>
      </w:r>
      <w:r w:rsidR="00106071" w:rsidRPr="00106071">
        <w:rPr>
          <w:rFonts w:ascii="Times New Roman" w:hAnsi="Times New Roman"/>
          <w:b/>
          <w:sz w:val="24"/>
          <w:szCs w:val="24"/>
        </w:rPr>
        <w:t xml:space="preserve"> «Портрет»</w:t>
      </w:r>
    </w:p>
    <w:p w:rsidR="0045457A" w:rsidRDefault="00106071" w:rsidP="00A976B5">
      <w:pPr>
        <w:widowControl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Теория. </w:t>
      </w:r>
      <w:r w:rsidRPr="00106071">
        <w:rPr>
          <w:rFonts w:ascii="Times New Roman" w:hAnsi="Times New Roman"/>
          <w:sz w:val="24"/>
          <w:szCs w:val="24"/>
        </w:rPr>
        <w:t>Знакомство с таким жанром изобразительного искусства как портрет.</w:t>
      </w:r>
      <w:r>
        <w:rPr>
          <w:rFonts w:ascii="Times New Roman" w:hAnsi="Times New Roman"/>
          <w:sz w:val="24"/>
          <w:szCs w:val="24"/>
        </w:rPr>
        <w:t xml:space="preserve"> Знакомство с известными художниками – портретистами.</w:t>
      </w:r>
    </w:p>
    <w:p w:rsidR="00106071" w:rsidRDefault="00106071" w:rsidP="00A976B5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106071">
        <w:rPr>
          <w:rFonts w:ascii="Times New Roman" w:hAnsi="Times New Roman"/>
          <w:b/>
          <w:sz w:val="24"/>
          <w:szCs w:val="24"/>
        </w:rPr>
        <w:t xml:space="preserve">Практика. </w:t>
      </w:r>
      <w:r w:rsidRPr="00106071">
        <w:rPr>
          <w:rFonts w:ascii="Times New Roman" w:hAnsi="Times New Roman"/>
          <w:sz w:val="24"/>
          <w:szCs w:val="24"/>
        </w:rPr>
        <w:t>Закрепить умение изображать человека по схемам (лицо, фигура), пользуясь различными приемами рисования сангиной, обрыванием, мелками,  графически выразительными средствами. Развивать чувство композиции</w:t>
      </w:r>
    </w:p>
    <w:p w:rsidR="00F21AFF" w:rsidRDefault="00F21AFF" w:rsidP="00A976B5">
      <w:pPr>
        <w:widowControl w:val="0"/>
        <w:tabs>
          <w:tab w:val="left" w:pos="1470"/>
        </w:tabs>
        <w:spacing w:after="0"/>
        <w:rPr>
          <w:rFonts w:ascii="Times New Roman" w:hAnsi="Times New Roman"/>
          <w:b/>
          <w:sz w:val="24"/>
          <w:szCs w:val="24"/>
        </w:rPr>
      </w:pPr>
      <w:r w:rsidRPr="00F21AFF">
        <w:rPr>
          <w:rFonts w:ascii="Times New Roman" w:hAnsi="Times New Roman"/>
          <w:b/>
          <w:sz w:val="24"/>
          <w:szCs w:val="24"/>
        </w:rPr>
        <w:t xml:space="preserve">Тема 28 </w:t>
      </w:r>
      <w:r>
        <w:rPr>
          <w:rFonts w:ascii="Times New Roman" w:hAnsi="Times New Roman"/>
          <w:b/>
          <w:sz w:val="24"/>
          <w:szCs w:val="24"/>
        </w:rPr>
        <w:t xml:space="preserve">–32 «Анималистика» </w:t>
      </w:r>
    </w:p>
    <w:p w:rsidR="00F21AFF" w:rsidRDefault="00F21AFF" w:rsidP="00A976B5">
      <w:pPr>
        <w:widowControl w:val="0"/>
        <w:tabs>
          <w:tab w:val="left" w:pos="14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Теория. </w:t>
      </w:r>
      <w:r>
        <w:rPr>
          <w:rFonts w:ascii="Times New Roman" w:hAnsi="Times New Roman"/>
          <w:sz w:val="24"/>
          <w:szCs w:val="24"/>
        </w:rPr>
        <w:t>Знакомство с таким жанром изобразительного искусства как анималистический жанр. Знакомство с известными художниками – анималистами.</w:t>
      </w:r>
    </w:p>
    <w:p w:rsidR="00106071" w:rsidRPr="00F21AFF" w:rsidRDefault="00F21AFF" w:rsidP="00A976B5">
      <w:pPr>
        <w:widowControl w:val="0"/>
        <w:tabs>
          <w:tab w:val="left" w:pos="1470"/>
        </w:tabs>
        <w:spacing w:after="0"/>
        <w:rPr>
          <w:rFonts w:ascii="Times New Roman" w:hAnsi="Times New Roman"/>
          <w:sz w:val="24"/>
          <w:szCs w:val="24"/>
        </w:rPr>
      </w:pPr>
      <w:r w:rsidRPr="00F21AFF">
        <w:rPr>
          <w:rFonts w:ascii="Times New Roman" w:hAnsi="Times New Roman"/>
          <w:b/>
          <w:sz w:val="24"/>
          <w:szCs w:val="24"/>
        </w:rPr>
        <w:t>Практика.</w:t>
      </w:r>
      <w:r w:rsidRPr="00F21AFF">
        <w:rPr>
          <w:rFonts w:ascii="Times New Roman" w:hAnsi="Times New Roman"/>
          <w:sz w:val="24"/>
          <w:szCs w:val="24"/>
        </w:rPr>
        <w:t>Совершенствовать  умение рисовать свечой и акварелью работать в технике кляксография. Развивать воображение. Воспитывать аккуратность.Создание работ в смешанных техниках.</w:t>
      </w:r>
    </w:p>
    <w:p w:rsidR="00106071" w:rsidRDefault="00F21AFF" w:rsidP="00A976B5">
      <w:pPr>
        <w:widowControl w:val="0"/>
        <w:spacing w:after="0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Тема 33 – 36 </w:t>
      </w:r>
      <w:r w:rsidR="00540591">
        <w:rPr>
          <w:rFonts w:ascii="Times New Roman" w:eastAsia="Calibri" w:hAnsi="Times New Roman"/>
          <w:b/>
          <w:sz w:val="24"/>
          <w:szCs w:val="24"/>
        </w:rPr>
        <w:t>«Сказочно – былинный жанр»</w:t>
      </w:r>
    </w:p>
    <w:p w:rsidR="00540591" w:rsidRDefault="00540591" w:rsidP="00A976B5">
      <w:pPr>
        <w:widowControl w:val="0"/>
        <w:spacing w:after="0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Теория. </w:t>
      </w:r>
      <w:r w:rsidRPr="00540591">
        <w:rPr>
          <w:rFonts w:ascii="Times New Roman" w:eastAsia="Calibri" w:hAnsi="Times New Roman"/>
          <w:sz w:val="24"/>
          <w:szCs w:val="24"/>
        </w:rPr>
        <w:t>Знакомство со сказочно – былинным жанром в искусстве.</w:t>
      </w:r>
    </w:p>
    <w:p w:rsidR="00540591" w:rsidRPr="00540591" w:rsidRDefault="00540591" w:rsidP="00A976B5">
      <w:pPr>
        <w:widowControl w:val="0"/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Практика</w:t>
      </w:r>
      <w:r w:rsidRPr="00540591">
        <w:rPr>
          <w:rFonts w:ascii="Times New Roman" w:eastAsia="Calibri" w:hAnsi="Times New Roman"/>
          <w:sz w:val="24"/>
          <w:szCs w:val="24"/>
        </w:rPr>
        <w:t>. Создание композиций</w:t>
      </w:r>
      <w:r>
        <w:rPr>
          <w:rFonts w:ascii="Times New Roman" w:eastAsia="Calibri" w:hAnsi="Times New Roman"/>
          <w:sz w:val="24"/>
          <w:szCs w:val="24"/>
        </w:rPr>
        <w:t xml:space="preserve"> в технике </w:t>
      </w:r>
      <w:r>
        <w:rPr>
          <w:rFonts w:ascii="Times New Roman" w:hAnsi="Times New Roman"/>
          <w:sz w:val="24"/>
          <w:szCs w:val="24"/>
        </w:rPr>
        <w:t>л</w:t>
      </w:r>
      <w:r w:rsidRPr="00540591">
        <w:rPr>
          <w:rFonts w:ascii="Times New Roman" w:hAnsi="Times New Roman"/>
          <w:sz w:val="24"/>
          <w:szCs w:val="24"/>
        </w:rPr>
        <w:t>адошка, мятая бумага, печать пенопластом</w:t>
      </w:r>
      <w:r>
        <w:rPr>
          <w:rFonts w:ascii="Times New Roman" w:hAnsi="Times New Roman"/>
          <w:sz w:val="24"/>
          <w:szCs w:val="24"/>
        </w:rPr>
        <w:t>, цветной гратаж, совершенствовать раннее освоенные техники живопись по мокрому, напыление, набрызг.</w:t>
      </w:r>
    </w:p>
    <w:p w:rsidR="00101180" w:rsidRPr="00540591" w:rsidRDefault="00101180" w:rsidP="00A976B5">
      <w:pPr>
        <w:spacing w:after="0"/>
        <w:rPr>
          <w:rFonts w:ascii="Times New Roman" w:hAnsi="Times New Roman"/>
          <w:color w:val="C00000"/>
          <w:sz w:val="24"/>
          <w:szCs w:val="24"/>
        </w:rPr>
      </w:pPr>
    </w:p>
    <w:p w:rsidR="00101180" w:rsidRPr="00C87389" w:rsidRDefault="009A197C" w:rsidP="00A976B5">
      <w:pPr>
        <w:spacing w:after="0"/>
        <w:rPr>
          <w:rFonts w:ascii="Times New Roman" w:hAnsi="Times New Roman"/>
          <w:sz w:val="28"/>
          <w:szCs w:val="28"/>
        </w:rPr>
      </w:pPr>
      <w:r w:rsidRPr="00C87389">
        <w:rPr>
          <w:rFonts w:ascii="Times New Roman" w:hAnsi="Times New Roman"/>
          <w:b/>
          <w:sz w:val="28"/>
          <w:szCs w:val="28"/>
        </w:rPr>
        <w:t>Планируемые</w:t>
      </w:r>
      <w:r w:rsidR="00A976B5">
        <w:rPr>
          <w:rFonts w:ascii="Times New Roman" w:hAnsi="Times New Roman"/>
          <w:b/>
          <w:sz w:val="28"/>
          <w:szCs w:val="28"/>
        </w:rPr>
        <w:t xml:space="preserve"> </w:t>
      </w:r>
      <w:r w:rsidRPr="00C87389">
        <w:rPr>
          <w:rFonts w:ascii="Times New Roman" w:hAnsi="Times New Roman"/>
          <w:b/>
          <w:sz w:val="28"/>
          <w:szCs w:val="28"/>
        </w:rPr>
        <w:t>результаты</w:t>
      </w:r>
      <w:r w:rsidRPr="00C87389">
        <w:rPr>
          <w:rFonts w:ascii="Times New Roman" w:hAnsi="Times New Roman"/>
          <w:sz w:val="28"/>
          <w:szCs w:val="28"/>
        </w:rPr>
        <w:t xml:space="preserve">. </w:t>
      </w:r>
    </w:p>
    <w:p w:rsidR="00101180" w:rsidRPr="00B82F11" w:rsidRDefault="00B82F11" w:rsidP="00A976B5">
      <w:pPr>
        <w:spacing w:after="0"/>
        <w:rPr>
          <w:rFonts w:ascii="Times New Roman" w:hAnsi="Times New Roman"/>
          <w:b/>
          <w:sz w:val="24"/>
          <w:szCs w:val="24"/>
        </w:rPr>
      </w:pPr>
      <w:r w:rsidRPr="00B82F11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редметные</w:t>
      </w:r>
      <w:r w:rsidR="00101180" w:rsidRPr="00B82F11">
        <w:rPr>
          <w:rFonts w:ascii="Times New Roman" w:hAnsi="Times New Roman"/>
          <w:b/>
          <w:sz w:val="24"/>
          <w:szCs w:val="24"/>
        </w:rPr>
        <w:t xml:space="preserve">: </w:t>
      </w:r>
    </w:p>
    <w:p w:rsidR="00540591" w:rsidRPr="00540591" w:rsidRDefault="00540591" w:rsidP="00A976B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0591">
        <w:rPr>
          <w:rFonts w:ascii="Times New Roman" w:eastAsiaTheme="minorHAnsi" w:hAnsi="Times New Roman"/>
          <w:b/>
          <w:sz w:val="24"/>
          <w:szCs w:val="24"/>
          <w:lang w:eastAsia="en-US"/>
        </w:rPr>
        <w:t>По окончании обучения учащиеся будут знать:</w:t>
      </w:r>
      <w:r w:rsidRPr="00540591"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p w:rsidR="00540591" w:rsidRPr="00540591" w:rsidRDefault="00540591" w:rsidP="00A976B5">
      <w:pPr>
        <w:shd w:val="clear" w:color="auto" w:fill="FFFFFF"/>
        <w:spacing w:after="0"/>
        <w:rPr>
          <w:rFonts w:ascii="Times New Roman" w:hAnsi="Times New Roman"/>
          <w:color w:val="111111"/>
          <w:sz w:val="24"/>
          <w:szCs w:val="24"/>
        </w:rPr>
      </w:pPr>
      <w:r w:rsidRPr="00540591">
        <w:rPr>
          <w:rFonts w:ascii="Times New Roman" w:hAnsi="Times New Roman"/>
          <w:color w:val="111111"/>
          <w:sz w:val="24"/>
          <w:szCs w:val="24"/>
        </w:rPr>
        <w:t>- о разнообразии материалов,</w:t>
      </w:r>
      <w:r w:rsidRPr="00B13DA5">
        <w:rPr>
          <w:rFonts w:ascii="Times New Roman" w:hAnsi="Times New Roman"/>
          <w:color w:val="111111"/>
          <w:sz w:val="24"/>
          <w:szCs w:val="24"/>
        </w:rPr>
        <w:t xml:space="preserve"> которые можно использовать при создании работ</w:t>
      </w:r>
      <w:r w:rsidRPr="00540591">
        <w:rPr>
          <w:rFonts w:ascii="Times New Roman" w:hAnsi="Times New Roman"/>
          <w:color w:val="111111"/>
          <w:sz w:val="24"/>
          <w:szCs w:val="24"/>
        </w:rPr>
        <w:t>;</w:t>
      </w:r>
    </w:p>
    <w:p w:rsidR="00540591" w:rsidRPr="00540591" w:rsidRDefault="00540591" w:rsidP="00A976B5">
      <w:pPr>
        <w:shd w:val="clear" w:color="auto" w:fill="FFFFFF"/>
        <w:spacing w:after="0"/>
        <w:rPr>
          <w:rFonts w:ascii="Times New Roman" w:hAnsi="Times New Roman"/>
          <w:color w:val="111111"/>
          <w:sz w:val="24"/>
          <w:szCs w:val="24"/>
        </w:rPr>
      </w:pPr>
      <w:r w:rsidRPr="00540591">
        <w:rPr>
          <w:rFonts w:ascii="Times New Roman" w:hAnsi="Times New Roman"/>
          <w:color w:val="111111"/>
          <w:sz w:val="24"/>
          <w:szCs w:val="24"/>
        </w:rPr>
        <w:t>- о свойствах и качествах различных материалов</w:t>
      </w:r>
      <w:r w:rsidRPr="00B13DA5">
        <w:rPr>
          <w:rFonts w:ascii="Times New Roman" w:hAnsi="Times New Roman"/>
          <w:color w:val="111111"/>
          <w:sz w:val="24"/>
          <w:szCs w:val="24"/>
        </w:rPr>
        <w:t>, с помощью которых создаются работы</w:t>
      </w:r>
      <w:r w:rsidRPr="00540591">
        <w:rPr>
          <w:rFonts w:ascii="Times New Roman" w:hAnsi="Times New Roman"/>
          <w:color w:val="111111"/>
          <w:sz w:val="24"/>
          <w:szCs w:val="24"/>
        </w:rPr>
        <w:t>;</w:t>
      </w:r>
    </w:p>
    <w:p w:rsidR="00540591" w:rsidRPr="00540591" w:rsidRDefault="00FD622B" w:rsidP="00A976B5">
      <w:pPr>
        <w:shd w:val="clear" w:color="auto" w:fill="FFFFFF"/>
        <w:spacing w:after="0"/>
        <w:rPr>
          <w:rFonts w:ascii="Times New Roman" w:hAnsi="Times New Roman"/>
          <w:color w:val="111111"/>
          <w:sz w:val="24"/>
          <w:szCs w:val="24"/>
        </w:rPr>
      </w:pPr>
      <w:r w:rsidRPr="00B13DA5">
        <w:rPr>
          <w:rFonts w:ascii="Times New Roman" w:hAnsi="Times New Roman"/>
          <w:color w:val="111111"/>
          <w:sz w:val="24"/>
          <w:szCs w:val="24"/>
        </w:rPr>
        <w:t>- различные техники, с помощью которых можно создавать необычные композиции;</w:t>
      </w:r>
    </w:p>
    <w:p w:rsidR="00540591" w:rsidRPr="00540591" w:rsidRDefault="00540591" w:rsidP="00A976B5">
      <w:pPr>
        <w:shd w:val="clear" w:color="auto" w:fill="FFFFFF"/>
        <w:spacing w:after="0"/>
        <w:rPr>
          <w:rFonts w:ascii="Times New Roman" w:hAnsi="Times New Roman"/>
          <w:color w:val="111111"/>
          <w:sz w:val="24"/>
          <w:szCs w:val="24"/>
        </w:rPr>
      </w:pPr>
      <w:r w:rsidRPr="00540591">
        <w:rPr>
          <w:rFonts w:ascii="Times New Roman" w:hAnsi="Times New Roman"/>
          <w:color w:val="111111"/>
          <w:sz w:val="24"/>
          <w:szCs w:val="24"/>
        </w:rPr>
        <w:t>- о технике безопасности во время работ</w:t>
      </w:r>
      <w:r w:rsidR="00FD622B" w:rsidRPr="00B13DA5">
        <w:rPr>
          <w:rFonts w:ascii="Times New Roman" w:hAnsi="Times New Roman"/>
          <w:color w:val="111111"/>
          <w:sz w:val="24"/>
          <w:szCs w:val="24"/>
        </w:rPr>
        <w:t xml:space="preserve">ы с ножницами, клеем, кисточками </w:t>
      </w:r>
      <w:r w:rsidRPr="00540591">
        <w:rPr>
          <w:rFonts w:ascii="Times New Roman" w:hAnsi="Times New Roman"/>
          <w:color w:val="111111"/>
          <w:sz w:val="24"/>
          <w:szCs w:val="24"/>
        </w:rPr>
        <w:t xml:space="preserve"> и т. д.</w:t>
      </w:r>
    </w:p>
    <w:p w:rsidR="00540591" w:rsidRPr="00540591" w:rsidRDefault="00540591" w:rsidP="00A976B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0591">
        <w:rPr>
          <w:rFonts w:ascii="Times New Roman" w:eastAsiaTheme="minorHAnsi" w:hAnsi="Times New Roman"/>
          <w:b/>
          <w:sz w:val="24"/>
          <w:szCs w:val="24"/>
          <w:lang w:eastAsia="en-US"/>
        </w:rPr>
        <w:t>Будут уметь:</w:t>
      </w:r>
    </w:p>
    <w:p w:rsidR="00540591" w:rsidRPr="00540591" w:rsidRDefault="00540591" w:rsidP="00A976B5">
      <w:pPr>
        <w:shd w:val="clear" w:color="auto" w:fill="FFFFFF"/>
        <w:spacing w:after="0"/>
        <w:rPr>
          <w:rFonts w:ascii="Times New Roman" w:hAnsi="Times New Roman"/>
          <w:color w:val="111111"/>
          <w:sz w:val="24"/>
          <w:szCs w:val="24"/>
        </w:rPr>
      </w:pPr>
      <w:r w:rsidRPr="00540591">
        <w:rPr>
          <w:rFonts w:ascii="Times New Roman" w:hAnsi="Times New Roman"/>
          <w:color w:val="111111"/>
          <w:sz w:val="24"/>
          <w:szCs w:val="24"/>
        </w:rPr>
        <w:t>- планировать свою работу;</w:t>
      </w:r>
    </w:p>
    <w:p w:rsidR="00540591" w:rsidRPr="00540591" w:rsidRDefault="00540591" w:rsidP="00A976B5">
      <w:pPr>
        <w:shd w:val="clear" w:color="auto" w:fill="FFFFFF"/>
        <w:spacing w:after="0"/>
        <w:rPr>
          <w:rFonts w:ascii="Times New Roman" w:hAnsi="Times New Roman"/>
          <w:color w:val="111111"/>
          <w:sz w:val="24"/>
          <w:szCs w:val="24"/>
        </w:rPr>
      </w:pPr>
      <w:r w:rsidRPr="00540591">
        <w:rPr>
          <w:rFonts w:ascii="Times New Roman" w:hAnsi="Times New Roman"/>
          <w:color w:val="111111"/>
          <w:sz w:val="24"/>
          <w:szCs w:val="24"/>
        </w:rPr>
        <w:t>- договариваться между собой при выполнении коллективной работы;</w:t>
      </w:r>
    </w:p>
    <w:p w:rsidR="00540591" w:rsidRPr="00540591" w:rsidRDefault="00540591" w:rsidP="00A976B5">
      <w:pPr>
        <w:shd w:val="clear" w:color="auto" w:fill="FFFFFF"/>
        <w:spacing w:after="0"/>
        <w:rPr>
          <w:rFonts w:ascii="Times New Roman" w:hAnsi="Times New Roman"/>
          <w:color w:val="111111"/>
          <w:sz w:val="24"/>
          <w:szCs w:val="24"/>
        </w:rPr>
      </w:pPr>
      <w:r w:rsidRPr="00540591">
        <w:rPr>
          <w:rFonts w:ascii="Times New Roman" w:hAnsi="Times New Roman"/>
          <w:color w:val="111111"/>
          <w:sz w:val="24"/>
          <w:szCs w:val="24"/>
        </w:rPr>
        <w:t>- анализировать, определять соответствие форм, размеров, цвета, местоположения частей;</w:t>
      </w:r>
    </w:p>
    <w:p w:rsidR="00540591" w:rsidRPr="00540591" w:rsidRDefault="00540591" w:rsidP="00A976B5">
      <w:pPr>
        <w:shd w:val="clear" w:color="auto" w:fill="FFFFFF"/>
        <w:spacing w:after="0"/>
        <w:rPr>
          <w:rFonts w:ascii="Times New Roman" w:hAnsi="Times New Roman"/>
          <w:color w:val="111111"/>
          <w:sz w:val="24"/>
          <w:szCs w:val="24"/>
        </w:rPr>
      </w:pPr>
      <w:r w:rsidRPr="00540591">
        <w:rPr>
          <w:rFonts w:ascii="Times New Roman" w:hAnsi="Times New Roman"/>
          <w:color w:val="111111"/>
          <w:sz w:val="24"/>
          <w:szCs w:val="24"/>
        </w:rPr>
        <w:t>- создавать индивидуальные работы;</w:t>
      </w:r>
    </w:p>
    <w:p w:rsidR="00540591" w:rsidRPr="00540591" w:rsidRDefault="00540591" w:rsidP="00A976B5">
      <w:pPr>
        <w:shd w:val="clear" w:color="auto" w:fill="FFFFFF"/>
        <w:spacing w:after="0"/>
        <w:rPr>
          <w:rFonts w:ascii="Times New Roman" w:hAnsi="Times New Roman"/>
          <w:color w:val="111111"/>
          <w:sz w:val="24"/>
          <w:szCs w:val="24"/>
        </w:rPr>
      </w:pPr>
      <w:r w:rsidRPr="00540591">
        <w:rPr>
          <w:rFonts w:ascii="Times New Roman" w:hAnsi="Times New Roman"/>
          <w:color w:val="111111"/>
          <w:sz w:val="24"/>
          <w:szCs w:val="24"/>
        </w:rPr>
        <w:t>- использовать различные матери</w:t>
      </w:r>
      <w:r w:rsidR="00FD622B" w:rsidRPr="00B13DA5">
        <w:rPr>
          <w:rFonts w:ascii="Times New Roman" w:hAnsi="Times New Roman"/>
          <w:color w:val="111111"/>
          <w:sz w:val="24"/>
          <w:szCs w:val="24"/>
        </w:rPr>
        <w:t>алы и техники создания рисунков</w:t>
      </w:r>
      <w:r w:rsidRPr="00540591">
        <w:rPr>
          <w:rFonts w:ascii="Times New Roman" w:hAnsi="Times New Roman"/>
          <w:color w:val="111111"/>
          <w:sz w:val="24"/>
          <w:szCs w:val="24"/>
        </w:rPr>
        <w:t>;</w:t>
      </w:r>
    </w:p>
    <w:p w:rsidR="00540591" w:rsidRPr="00540591" w:rsidRDefault="00540591" w:rsidP="00A976B5">
      <w:pPr>
        <w:shd w:val="clear" w:color="auto" w:fill="FFFFFF"/>
        <w:spacing w:after="0"/>
        <w:rPr>
          <w:rFonts w:ascii="Times New Roman" w:hAnsi="Times New Roman"/>
          <w:color w:val="111111"/>
          <w:sz w:val="24"/>
          <w:szCs w:val="24"/>
        </w:rPr>
      </w:pPr>
      <w:r w:rsidRPr="00540591">
        <w:rPr>
          <w:rFonts w:ascii="Times New Roman" w:hAnsi="Times New Roman"/>
          <w:color w:val="111111"/>
          <w:sz w:val="24"/>
          <w:szCs w:val="24"/>
        </w:rPr>
        <w:t>- аккуратно и экономно использовать материалы.</w:t>
      </w:r>
    </w:p>
    <w:p w:rsidR="00540591" w:rsidRPr="00540591" w:rsidRDefault="00540591" w:rsidP="00A976B5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40591">
        <w:rPr>
          <w:rFonts w:ascii="Times New Roman" w:eastAsiaTheme="minorHAnsi" w:hAnsi="Times New Roman"/>
          <w:b/>
          <w:sz w:val="24"/>
          <w:szCs w:val="24"/>
          <w:lang w:eastAsia="en-US"/>
        </w:rPr>
        <w:t>Метапредметные:</w:t>
      </w:r>
    </w:p>
    <w:p w:rsidR="00540591" w:rsidRPr="00540591" w:rsidRDefault="00540591" w:rsidP="00A976B5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540591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•учащиеся будут эмоционально откликаться на воздействие художественного образа, понимать содержание творческой работы и выражать свои чувства и эмоции с помощью творческих рассказов;</w:t>
      </w:r>
    </w:p>
    <w:p w:rsidR="00540591" w:rsidRPr="00540591" w:rsidRDefault="00540591" w:rsidP="00A976B5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540591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• учащиеся будут активно взаимодействовать со сверстниками и педагогом;</w:t>
      </w:r>
    </w:p>
    <w:p w:rsidR="00540591" w:rsidRPr="00540591" w:rsidRDefault="00540591" w:rsidP="00A976B5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540591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lastRenderedPageBreak/>
        <w:t>• учащиеся будут самостоятельно находить пути решения поставленной задачи и реализует ее в работе;</w:t>
      </w:r>
    </w:p>
    <w:p w:rsidR="00540591" w:rsidRPr="00540591" w:rsidRDefault="00540591" w:rsidP="00A976B5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540591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• учащиеся будут логично выстраивать речевые конструкции при общении с педагогом и сверстниками.</w:t>
      </w:r>
    </w:p>
    <w:p w:rsidR="00540591" w:rsidRPr="00540591" w:rsidRDefault="00540591" w:rsidP="00A976B5">
      <w:pPr>
        <w:spacing w:after="0"/>
        <w:ind w:firstLine="709"/>
        <w:jc w:val="both"/>
        <w:rPr>
          <w:rFonts w:ascii="Times New Roman" w:eastAsiaTheme="minorHAnsi" w:hAnsi="Times New Roman"/>
          <w:b/>
          <w:sz w:val="24"/>
          <w:szCs w:val="24"/>
          <w:shd w:val="clear" w:color="auto" w:fill="FFFFFF"/>
          <w:lang w:eastAsia="en-US"/>
        </w:rPr>
      </w:pPr>
      <w:r w:rsidRPr="00540591">
        <w:rPr>
          <w:rFonts w:ascii="Times New Roman" w:eastAsiaTheme="minorHAnsi" w:hAnsi="Times New Roman"/>
          <w:b/>
          <w:sz w:val="24"/>
          <w:szCs w:val="24"/>
          <w:shd w:val="clear" w:color="auto" w:fill="FFFFFF"/>
          <w:lang w:eastAsia="en-US"/>
        </w:rPr>
        <w:t>Личностные:</w:t>
      </w:r>
    </w:p>
    <w:p w:rsidR="00540591" w:rsidRPr="00540591" w:rsidRDefault="00540591" w:rsidP="00A976B5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540591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• учащиеся приобретут мотивацию к обучению данной деятельности;</w:t>
      </w:r>
    </w:p>
    <w:p w:rsidR="00540591" w:rsidRPr="00540591" w:rsidRDefault="00540591" w:rsidP="00A976B5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540591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• учащиеся приобретут способность к художественному познанию мира, умению применять полученные знания в собственной художественно-творческой деятельности;</w:t>
      </w:r>
    </w:p>
    <w:p w:rsidR="00540591" w:rsidRPr="00540591" w:rsidRDefault="00540591" w:rsidP="00A976B5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540591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• учащиеся приобретут навыки использования различных художественных материалов для работы в разных </w:t>
      </w:r>
      <w:r w:rsidR="00FD622B" w:rsidRPr="00B13DA5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техниках изобразительного</w:t>
      </w:r>
      <w:r w:rsidRPr="00540591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 искусства;</w:t>
      </w:r>
    </w:p>
    <w:p w:rsidR="00540591" w:rsidRPr="00540591" w:rsidRDefault="00540591" w:rsidP="00A976B5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540591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• учащиеся приобретут основы социально ценных личностных качеств: трудолюбие, организованность, любознательность, уважение к чужому труду;</w:t>
      </w:r>
    </w:p>
    <w:p w:rsidR="00540591" w:rsidRPr="00540591" w:rsidRDefault="00540591" w:rsidP="00A976B5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540591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• у учащихся будет сформирована адекватная самооценка личности при выполнении творческих работ;</w:t>
      </w:r>
    </w:p>
    <w:p w:rsidR="00540591" w:rsidRPr="00540591" w:rsidRDefault="00540591" w:rsidP="00A976B5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540591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• учащиеся будут стремиться использовать художественные умения для создания </w:t>
      </w:r>
      <w:r w:rsidR="00FD622B" w:rsidRPr="00B13DA5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красивых и оригинально выполненных композиций.</w:t>
      </w:r>
    </w:p>
    <w:p w:rsidR="00540591" w:rsidRPr="00540591" w:rsidRDefault="00540591" w:rsidP="00A976B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strike/>
          <w:sz w:val="24"/>
          <w:szCs w:val="24"/>
          <w:lang w:eastAsia="en-US"/>
        </w:rPr>
      </w:pPr>
    </w:p>
    <w:p w:rsidR="00B13DA5" w:rsidRPr="00B13DA5" w:rsidRDefault="00B13DA5" w:rsidP="00A976B5">
      <w:pPr>
        <w:shd w:val="clear" w:color="auto" w:fill="FFFFFF"/>
        <w:tabs>
          <w:tab w:val="left" w:pos="8385"/>
        </w:tabs>
        <w:spacing w:after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13DA5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УСЛОВИЯ РЕАЛИЗАЦИИ ПРОГРАММЫ</w:t>
      </w:r>
      <w:r w:rsidRPr="00B13DA5">
        <w:rPr>
          <w:rFonts w:ascii="Times New Roman" w:hAnsi="Times New Roman"/>
          <w:sz w:val="24"/>
          <w:szCs w:val="24"/>
          <w:lang w:eastAsia="en-US"/>
        </w:rPr>
        <w:t>.</w:t>
      </w:r>
    </w:p>
    <w:p w:rsidR="00B13DA5" w:rsidRPr="00B13DA5" w:rsidRDefault="00B13DA5" w:rsidP="00A976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3DA5">
        <w:rPr>
          <w:rFonts w:ascii="Times New Roman" w:eastAsiaTheme="minorHAnsi" w:hAnsi="Times New Roman"/>
          <w:sz w:val="24"/>
          <w:szCs w:val="24"/>
          <w:lang w:eastAsia="en-US"/>
        </w:rPr>
        <w:t>Для реализации программы в дошкольном учреждении функционирует кружковая комната. Предметно-развивающая среда кружковой комнаты предназначена для формирования первичных представлений о художественно-эстетическом развитии.</w:t>
      </w:r>
    </w:p>
    <w:p w:rsidR="00B13DA5" w:rsidRPr="00B13DA5" w:rsidRDefault="00B13DA5" w:rsidP="00A976B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3DA5">
        <w:rPr>
          <w:rFonts w:ascii="Times New Roman" w:eastAsiaTheme="minorHAnsi" w:hAnsi="Times New Roman"/>
          <w:sz w:val="24"/>
          <w:szCs w:val="24"/>
          <w:lang w:eastAsia="en-US"/>
        </w:rPr>
        <w:t>Данная программа, «</w:t>
      </w:r>
      <w:r w:rsidR="00C87389">
        <w:rPr>
          <w:rFonts w:ascii="Times New Roman" w:eastAsiaTheme="minorHAnsi" w:hAnsi="Times New Roman"/>
          <w:sz w:val="24"/>
          <w:szCs w:val="24"/>
          <w:lang w:eastAsia="en-US"/>
        </w:rPr>
        <w:t>Волшебная кисточка</w:t>
      </w:r>
      <w:r w:rsidRPr="00B13DA5">
        <w:rPr>
          <w:rFonts w:ascii="Times New Roman" w:eastAsiaTheme="minorHAnsi" w:hAnsi="Times New Roman"/>
          <w:sz w:val="24"/>
          <w:szCs w:val="24"/>
          <w:lang w:eastAsia="en-US"/>
        </w:rPr>
        <w:t>»,  в соответствии со стоящими перед ней задачами и с учетом специфики дошкольного возраста, подразумевает использование педагогом в работе следующих технологий:</w:t>
      </w:r>
    </w:p>
    <w:p w:rsidR="00B13DA5" w:rsidRPr="00B13DA5" w:rsidRDefault="00B13DA5" w:rsidP="00A976B5">
      <w:pPr>
        <w:numPr>
          <w:ilvl w:val="0"/>
          <w:numId w:val="4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3DA5">
        <w:rPr>
          <w:rFonts w:ascii="Times New Roman" w:eastAsiaTheme="minorHAnsi" w:hAnsi="Times New Roman"/>
          <w:sz w:val="24"/>
          <w:szCs w:val="24"/>
          <w:lang w:eastAsia="en-US"/>
        </w:rPr>
        <w:t>игровая технология (все занятия построены в игровой форме);</w:t>
      </w:r>
    </w:p>
    <w:p w:rsidR="00B13DA5" w:rsidRPr="00B13DA5" w:rsidRDefault="00B13DA5" w:rsidP="00A976B5">
      <w:pPr>
        <w:numPr>
          <w:ilvl w:val="0"/>
          <w:numId w:val="4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3DA5">
        <w:rPr>
          <w:rFonts w:ascii="Times New Roman" w:eastAsiaTheme="minorHAnsi" w:hAnsi="Times New Roman"/>
          <w:sz w:val="24"/>
          <w:szCs w:val="24"/>
          <w:lang w:eastAsia="en-US"/>
        </w:rPr>
        <w:t>технология проблемного обучения (создание проблемной ситуации);</w:t>
      </w:r>
    </w:p>
    <w:p w:rsidR="00B13DA5" w:rsidRPr="00B13DA5" w:rsidRDefault="00B13DA5" w:rsidP="00A976B5">
      <w:pPr>
        <w:numPr>
          <w:ilvl w:val="0"/>
          <w:numId w:val="4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B13DA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ИКТ-технология (использование презентаций, обучающих фильмов)</w:t>
      </w:r>
    </w:p>
    <w:p w:rsidR="00B13DA5" w:rsidRPr="00B13DA5" w:rsidRDefault="00B13DA5" w:rsidP="00A976B5">
      <w:pPr>
        <w:numPr>
          <w:ilvl w:val="0"/>
          <w:numId w:val="4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3DA5">
        <w:rPr>
          <w:rFonts w:ascii="Times New Roman" w:eastAsiaTheme="minorHAnsi" w:hAnsi="Times New Roman"/>
          <w:sz w:val="24"/>
          <w:szCs w:val="24"/>
          <w:lang w:eastAsia="en-US"/>
        </w:rPr>
        <w:t>здоровьесберегающие  технологии (физминутки, логоритмика, пальчиковой гимнастики, зрительная гимнастика).</w:t>
      </w:r>
    </w:p>
    <w:p w:rsidR="00B13DA5" w:rsidRPr="00B13DA5" w:rsidRDefault="00B13DA5" w:rsidP="00A976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3DA5">
        <w:rPr>
          <w:rFonts w:ascii="Times New Roman" w:eastAsiaTheme="minorHAnsi" w:hAnsi="Times New Roman"/>
          <w:sz w:val="24"/>
          <w:szCs w:val="24"/>
          <w:lang w:eastAsia="en-US"/>
        </w:rPr>
        <w:t>В кружковой комнате расположены:</w:t>
      </w:r>
    </w:p>
    <w:p w:rsidR="00B13DA5" w:rsidRPr="00B13DA5" w:rsidRDefault="00B13DA5" w:rsidP="00A976B5">
      <w:pPr>
        <w:numPr>
          <w:ilvl w:val="0"/>
          <w:numId w:val="39"/>
        </w:numPr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3DA5">
        <w:rPr>
          <w:rFonts w:ascii="Times New Roman" w:eastAsiaTheme="minorHAnsi" w:hAnsi="Times New Roman"/>
          <w:sz w:val="24"/>
          <w:szCs w:val="24"/>
          <w:lang w:eastAsia="en-US"/>
        </w:rPr>
        <w:t>зона для практической деятельности;</w:t>
      </w:r>
    </w:p>
    <w:p w:rsidR="00B13DA5" w:rsidRPr="00B13DA5" w:rsidRDefault="00B13DA5" w:rsidP="00A976B5">
      <w:pPr>
        <w:numPr>
          <w:ilvl w:val="0"/>
          <w:numId w:val="39"/>
        </w:numPr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3DA5">
        <w:rPr>
          <w:rFonts w:ascii="Times New Roman" w:eastAsiaTheme="minorHAnsi" w:hAnsi="Times New Roman"/>
          <w:sz w:val="24"/>
          <w:szCs w:val="24"/>
          <w:lang w:eastAsia="en-US"/>
        </w:rPr>
        <w:t>инструменты и материалы для работы;</w:t>
      </w:r>
    </w:p>
    <w:p w:rsidR="00B13DA5" w:rsidRPr="00B13DA5" w:rsidRDefault="00C87389" w:rsidP="00A976B5">
      <w:pPr>
        <w:numPr>
          <w:ilvl w:val="0"/>
          <w:numId w:val="39"/>
        </w:numPr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образцы работ, выполненных в разных техниках</w:t>
      </w:r>
      <w:r w:rsidR="00B13DA5" w:rsidRPr="00B13DA5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B13DA5" w:rsidRPr="00B13DA5" w:rsidRDefault="00B13DA5" w:rsidP="00A976B5">
      <w:pPr>
        <w:numPr>
          <w:ilvl w:val="0"/>
          <w:numId w:val="39"/>
        </w:numPr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3DA5">
        <w:rPr>
          <w:rFonts w:ascii="Times New Roman" w:eastAsiaTheme="minorHAnsi" w:hAnsi="Times New Roman"/>
          <w:sz w:val="24"/>
          <w:szCs w:val="24"/>
          <w:lang w:eastAsia="en-US"/>
        </w:rPr>
        <w:t>информационное обеспечение: аудиотека, видеотека, фото, методическая литература.</w:t>
      </w:r>
    </w:p>
    <w:p w:rsidR="00B13DA5" w:rsidRPr="00B13DA5" w:rsidRDefault="00B13DA5" w:rsidP="00A976B5">
      <w:p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13DA5" w:rsidRPr="00B13DA5" w:rsidRDefault="00B13DA5" w:rsidP="00A976B5">
      <w:p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3DA5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Кадровое обеспечение:</w:t>
      </w:r>
      <w:r w:rsidR="00C87389">
        <w:rPr>
          <w:rFonts w:ascii="Times New Roman" w:eastAsiaTheme="minorHAnsi" w:hAnsi="Times New Roman"/>
          <w:sz w:val="24"/>
          <w:szCs w:val="24"/>
          <w:lang w:eastAsia="en-US"/>
        </w:rPr>
        <w:t>руководитель кружка Негода Ольга Геннадьевна, воспитатель.</w:t>
      </w:r>
    </w:p>
    <w:p w:rsidR="00B13DA5" w:rsidRPr="00B13DA5" w:rsidRDefault="00B13DA5" w:rsidP="00A976B5">
      <w:pPr>
        <w:autoSpaceDE w:val="0"/>
        <w:autoSpaceDN w:val="0"/>
        <w:adjustRightInd w:val="0"/>
        <w:spacing w:after="0"/>
        <w:ind w:firstLine="426"/>
        <w:contextualSpacing/>
        <w:jc w:val="center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</w:p>
    <w:p w:rsidR="00B13DA5" w:rsidRPr="00B13DA5" w:rsidRDefault="00B13DA5" w:rsidP="00A976B5">
      <w:pPr>
        <w:autoSpaceDE w:val="0"/>
        <w:autoSpaceDN w:val="0"/>
        <w:adjustRightInd w:val="0"/>
        <w:spacing w:after="0"/>
        <w:ind w:firstLine="426"/>
        <w:contextualSpacing/>
        <w:jc w:val="center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r w:rsidRPr="00B13DA5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Формы аттестации:</w:t>
      </w:r>
    </w:p>
    <w:p w:rsidR="00B13DA5" w:rsidRPr="00B13DA5" w:rsidRDefault="00B13DA5" w:rsidP="00A976B5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B13DA5" w:rsidRPr="00B13DA5" w:rsidRDefault="00B13DA5" w:rsidP="00A976B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3DA5">
        <w:rPr>
          <w:rFonts w:ascii="Times New Roman" w:eastAsiaTheme="minorHAnsi" w:hAnsi="Times New Roman"/>
          <w:sz w:val="24"/>
          <w:szCs w:val="24"/>
          <w:lang w:eastAsia="en-US"/>
        </w:rPr>
        <w:t>Для определения уровня реализации программы определены формы, проведения контроля:</w:t>
      </w:r>
    </w:p>
    <w:p w:rsidR="00B13DA5" w:rsidRPr="00B13DA5" w:rsidRDefault="00B13DA5" w:rsidP="00A976B5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3DA5">
        <w:rPr>
          <w:rFonts w:ascii="Times New Roman" w:eastAsiaTheme="minorHAnsi" w:hAnsi="Times New Roman"/>
          <w:sz w:val="24"/>
          <w:szCs w:val="24"/>
          <w:lang w:eastAsia="en-US"/>
        </w:rPr>
        <w:t>наблюдение;</w:t>
      </w:r>
    </w:p>
    <w:p w:rsidR="00B13DA5" w:rsidRPr="00B13DA5" w:rsidRDefault="00B13DA5" w:rsidP="00A976B5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3DA5">
        <w:rPr>
          <w:rFonts w:ascii="Times New Roman" w:eastAsiaTheme="minorHAnsi" w:hAnsi="Times New Roman"/>
          <w:sz w:val="24"/>
          <w:szCs w:val="24"/>
          <w:lang w:eastAsia="en-US"/>
        </w:rPr>
        <w:t>практическая деятельность;</w:t>
      </w:r>
    </w:p>
    <w:p w:rsidR="00B13DA5" w:rsidRPr="00B13DA5" w:rsidRDefault="00B13DA5" w:rsidP="00A976B5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3DA5">
        <w:rPr>
          <w:rFonts w:ascii="Times New Roman" w:eastAsiaTheme="minorHAnsi" w:hAnsi="Times New Roman"/>
          <w:sz w:val="24"/>
          <w:szCs w:val="24"/>
          <w:lang w:eastAsia="en-US"/>
        </w:rPr>
        <w:t>диагностика.</w:t>
      </w:r>
    </w:p>
    <w:p w:rsidR="00B13DA5" w:rsidRPr="00B13DA5" w:rsidRDefault="00B13DA5" w:rsidP="00A976B5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  <w:r w:rsidRPr="00B13DA5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 Диагностика, анкетирование проводятся как на начальном этапе, так и по завершении года обучения. Подготовка тестов осуществляется руководителем кружка в соответствии с пройденными темами и задачами тестирования. Входная диагностика позволяет определить уровень знаний, умений и навыков, компетенций дошкольников, чтобы выяснить, насколько ребенок готов к освоению данной программы.</w:t>
      </w:r>
    </w:p>
    <w:p w:rsidR="00B13DA5" w:rsidRPr="00B13DA5" w:rsidRDefault="00B13DA5" w:rsidP="00A976B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3DA5">
        <w:rPr>
          <w:rFonts w:ascii="Times New Roman" w:eastAsiaTheme="minorEastAsia" w:hAnsi="Times New Roman"/>
          <w:sz w:val="24"/>
          <w:szCs w:val="24"/>
        </w:rPr>
        <w:t>Текущий контроль знаний, умений и навыков заключается в выполнении обучающимися разных видов заданий (творческая работа, опрос) в течение четверти. Текущий контроль осуществляется на каждом занятии в виде устного обсуждения и анализа творческих работ. Наиболее удобным и наглядным способом осуществлять теку</w:t>
      </w:r>
      <w:r w:rsidR="00C87389">
        <w:rPr>
          <w:rFonts w:ascii="Times New Roman" w:eastAsiaTheme="minorEastAsia" w:hAnsi="Times New Roman"/>
          <w:sz w:val="24"/>
          <w:szCs w:val="24"/>
        </w:rPr>
        <w:t>щий контроль реализации АДООП «Волшебная кисточка</w:t>
      </w:r>
      <w:r w:rsidRPr="00B13DA5">
        <w:rPr>
          <w:rFonts w:ascii="Times New Roman" w:eastAsiaTheme="minorEastAsia" w:hAnsi="Times New Roman"/>
          <w:sz w:val="24"/>
          <w:szCs w:val="24"/>
        </w:rPr>
        <w:t xml:space="preserve">» возможно с помощью просмотров творческих работ учащихся с тяжелым нарушением речи. Это позволяет оценивать темпы и качество усвоения детьми основ </w:t>
      </w:r>
      <w:r w:rsidR="00C87389">
        <w:rPr>
          <w:rFonts w:ascii="Times New Roman" w:eastAsiaTheme="minorEastAsia" w:hAnsi="Times New Roman"/>
          <w:sz w:val="24"/>
          <w:szCs w:val="24"/>
        </w:rPr>
        <w:t>изобразительного</w:t>
      </w:r>
      <w:r w:rsidRPr="00B13DA5">
        <w:rPr>
          <w:rFonts w:ascii="Times New Roman" w:eastAsiaTheme="minorEastAsia" w:hAnsi="Times New Roman"/>
          <w:sz w:val="24"/>
          <w:szCs w:val="24"/>
        </w:rPr>
        <w:t xml:space="preserve"> творчества. Просмотры проходят в форме выставки работ всех учащихся внутри объединения. Контрольные задания выполняются в кабинете в присутствии педагога Итоговый контроль по итогам учебного года (апрель-май) проводится в форме выставки. Ребята оценивают свои работы по разработанным совместно критериям, поэтому критерии оценки, их количество могут быть разными. Результаты фиксируются в картах. Проходит награждение детей (с учётом их достижений в течение всего года) по результатам итоговой выставки дети получают дипломы, грамоты, сертификаты.</w:t>
      </w:r>
    </w:p>
    <w:p w:rsidR="00C87389" w:rsidRPr="00C87389" w:rsidRDefault="00C87389" w:rsidP="00A976B5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B13DA5" w:rsidRPr="000947DB" w:rsidRDefault="00B13DA5" w:rsidP="00A976B5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13DA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Оценочные материалы</w:t>
      </w:r>
    </w:p>
    <w:p w:rsidR="00C87389" w:rsidRPr="00B13DA5" w:rsidRDefault="00C87389" w:rsidP="00A976B5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87389" w:rsidRPr="00C87389" w:rsidRDefault="00C87389" w:rsidP="00A976B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C87389">
        <w:rPr>
          <w:rFonts w:ascii="Times New Roman" w:hAnsi="Times New Roman"/>
          <w:sz w:val="24"/>
          <w:szCs w:val="24"/>
          <w:lang w:eastAsia="en-US"/>
        </w:rPr>
        <w:t>- научно-методическое пособие «Экспресс-анализ и оценка детской деятельности (методические основы). Под редакцией О.А. Сафоновой, Н. Новгород 1995г.</w:t>
      </w:r>
    </w:p>
    <w:p w:rsidR="00C87389" w:rsidRPr="00C87389" w:rsidRDefault="00C87389" w:rsidP="00A976B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C87389">
        <w:rPr>
          <w:rFonts w:ascii="Times New Roman" w:hAnsi="Times New Roman"/>
          <w:sz w:val="24"/>
          <w:szCs w:val="24"/>
          <w:lang w:eastAsia="en-US"/>
        </w:rPr>
        <w:t>- анкета для родителей «УРОВЕНЬ ЗАИНТЕРЕСОВАННОСТИ РОДИТЕЛЕЙ ОРГАНИЗАЦИЕЙ КРУЖКОВОЙ ДЕЯТЕЛЬНОСТИ» (приложение)</w:t>
      </w:r>
    </w:p>
    <w:p w:rsidR="00C87389" w:rsidRPr="00C87389" w:rsidRDefault="00C87389" w:rsidP="00A976B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C87389">
        <w:rPr>
          <w:rFonts w:ascii="Times New Roman" w:hAnsi="Times New Roman"/>
          <w:sz w:val="24"/>
          <w:szCs w:val="24"/>
          <w:lang w:eastAsia="en-US"/>
        </w:rPr>
        <w:t>- критерии и система оценки выполнения творческой работы.</w:t>
      </w:r>
    </w:p>
    <w:p w:rsidR="00C87389" w:rsidRPr="00C87389" w:rsidRDefault="00C87389" w:rsidP="00A976B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trike/>
          <w:sz w:val="24"/>
          <w:szCs w:val="24"/>
        </w:rPr>
      </w:pPr>
    </w:p>
    <w:p w:rsidR="00C87389" w:rsidRPr="00C87389" w:rsidRDefault="0087362B" w:rsidP="00A976B5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Методические материалы</w:t>
      </w:r>
    </w:p>
    <w:p w:rsidR="00C87389" w:rsidRPr="00C87389" w:rsidRDefault="00C87389" w:rsidP="00A976B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C87389" w:rsidRPr="00C87389" w:rsidRDefault="00C87389" w:rsidP="00A976B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t xml:space="preserve">Для художественно – эстетического развития   дошкольников, осознанного восприятия материала, занятия по дополнительному образованию интегрируются: </w:t>
      </w:r>
    </w:p>
    <w:p w:rsidR="00C87389" w:rsidRPr="00C87389" w:rsidRDefault="00C87389" w:rsidP="00A976B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t>- в образовательную деятельность, осуществляемую в процессе организации различных видов детской деятельности: игровую, коммуникативную, трудовую, познавательно-исследовательскую, продуктивную, музыкально-художественную;</w:t>
      </w:r>
    </w:p>
    <w:p w:rsidR="00C87389" w:rsidRPr="00C87389" w:rsidRDefault="00C87389" w:rsidP="00A976B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t>- практически со всеми образовательными областями основной образовательной программы дошкольного образовательного учреждения («Социально-коммуникативное развитие», «Познавательное развитие», «Речевое развитие», «Художественно-эстетическое развитие», «Физическое развитие»);</w:t>
      </w:r>
    </w:p>
    <w:p w:rsidR="00C87389" w:rsidRPr="00C87389" w:rsidRDefault="00C87389" w:rsidP="00A976B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t>- в образовательную деятельность, осуществляемую в ходе режимных моментов (прогулки, целевые экскурсии обеспечивают необходимую двигательную активность и способствует сохранению и укреплению здоровья дошкольников);</w:t>
      </w:r>
    </w:p>
    <w:p w:rsidR="00C87389" w:rsidRPr="00C87389" w:rsidRDefault="00C87389" w:rsidP="00A976B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t>- в самостоятельную деятельность детей (дидактические и сюжетно-ролевые игры, экспериментальная деятельность);</w:t>
      </w:r>
    </w:p>
    <w:p w:rsidR="00C87389" w:rsidRPr="00C87389" w:rsidRDefault="00C87389" w:rsidP="00A976B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- в процесс взаимодействия с семьями (участие в проектной деятельности, соз</w:t>
      </w:r>
      <w:r w:rsidR="000947DB">
        <w:rPr>
          <w:rFonts w:ascii="Times New Roman" w:eastAsiaTheme="minorHAnsi" w:hAnsi="Times New Roman"/>
          <w:sz w:val="24"/>
          <w:szCs w:val="24"/>
          <w:lang w:eastAsia="en-US"/>
        </w:rPr>
        <w:t>дание работ по тематике</w:t>
      </w: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t>).</w:t>
      </w:r>
    </w:p>
    <w:p w:rsidR="00C87389" w:rsidRPr="00C87389" w:rsidRDefault="00C87389" w:rsidP="00A976B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t>В дошкольном возрасте процесс познания у ребенка происходит эмоционально-практическим путем. Каждый дошкольник – маленький исследователь и стремится к активной деятельности, и педагог должен всячески способствовать его дальнейшему развитию. Чем полнее и разнообразнее детская деятельность, тем успешнее идет его развитие. Вот почему при реализации программы мы планируем разнообразные виды деятельности дошкольника - игровую, изобразительную, познавательно-исследовательскую, чтение. Интеграция различных видов деятельности, а также включение методов познавательной активности – обеспечивают повышение интереса к данной теме.</w:t>
      </w:r>
    </w:p>
    <w:p w:rsidR="00C87389" w:rsidRPr="00C87389" w:rsidRDefault="00C87389" w:rsidP="00A976B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t>Мотивация и активизация познавательной деятельности детей, повышение эмоциональной активности осуществляется  через применение следующих методов:</w:t>
      </w:r>
    </w:p>
    <w:p w:rsidR="00C87389" w:rsidRPr="00C87389" w:rsidRDefault="00C87389" w:rsidP="00A976B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sym w:font="Symbol" w:char="F02D"/>
      </w: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t xml:space="preserve"> Практические (упражнения, самостоятельные задания). </w:t>
      </w:r>
    </w:p>
    <w:p w:rsidR="00C87389" w:rsidRPr="00C87389" w:rsidRDefault="00C87389" w:rsidP="00A976B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sym w:font="Symbol" w:char="F02D"/>
      </w: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t xml:space="preserve"> Наглядные (наглядные пособия, технические средства обучения).</w:t>
      </w:r>
    </w:p>
    <w:p w:rsidR="00C87389" w:rsidRPr="00C87389" w:rsidRDefault="00C87389" w:rsidP="00A976B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sym w:font="Symbol" w:char="F02D"/>
      </w: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t xml:space="preserve"> Демонстрационные (экскурсии; посещение культурологических учреждений).</w:t>
      </w:r>
    </w:p>
    <w:p w:rsidR="00C87389" w:rsidRPr="00C87389" w:rsidRDefault="00C87389" w:rsidP="00A976B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sym w:font="Symbol" w:char="F02D"/>
      </w: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t xml:space="preserve">Информационные (использование новейшей информации из периодической печати). </w:t>
      </w:r>
    </w:p>
    <w:p w:rsidR="00C87389" w:rsidRPr="00C87389" w:rsidRDefault="00C87389" w:rsidP="00A976B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sym w:font="Symbol" w:char="F02D"/>
      </w: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t xml:space="preserve">Дидактические (использование обучающих пособий). </w:t>
      </w:r>
    </w:p>
    <w:p w:rsidR="00C87389" w:rsidRPr="00C87389" w:rsidRDefault="00C87389" w:rsidP="00A976B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sym w:font="Symbol" w:char="F02D"/>
      </w: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t xml:space="preserve">Иллюстративные (использование иллюстративного материала художественной и периодической печати). </w:t>
      </w:r>
    </w:p>
    <w:p w:rsidR="00C87389" w:rsidRPr="00C87389" w:rsidRDefault="00C87389" w:rsidP="00A976B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sym w:font="Symbol" w:char="F02D"/>
      </w: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t>Словесные (объяснение, рассказ, беседа, описание, разъяснение).</w:t>
      </w:r>
    </w:p>
    <w:p w:rsidR="00C87389" w:rsidRPr="00C87389" w:rsidRDefault="00C87389" w:rsidP="00A976B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sym w:font="Symbol" w:char="F02D"/>
      </w: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t xml:space="preserve">Игровые (основаны на игровой деятельности воспитанников). </w:t>
      </w:r>
    </w:p>
    <w:p w:rsidR="00C87389" w:rsidRPr="00C87389" w:rsidRDefault="00C87389" w:rsidP="00A976B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sym w:font="Symbol" w:char="F02D"/>
      </w: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t xml:space="preserve">Ассоциативные (основаны на ассоциациях - высших корковых функций головного мозга). </w:t>
      </w:r>
    </w:p>
    <w:p w:rsidR="00C87389" w:rsidRPr="00C87389" w:rsidRDefault="00C87389" w:rsidP="00A976B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sym w:font="Symbol" w:char="F02D"/>
      </w: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t xml:space="preserve"> Репродуктивные (форма овладения материалом, основанная на воспроизводящей функции памяти). Используются при повторении, закреплении.</w:t>
      </w:r>
    </w:p>
    <w:p w:rsidR="00C87389" w:rsidRPr="00C87389" w:rsidRDefault="00C87389" w:rsidP="00A976B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sym w:font="Symbol" w:char="F02D"/>
      </w: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t xml:space="preserve">Объяснительно-иллюстративные (объяснение, описание на иллюстративном фактическом материале). </w:t>
      </w: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sym w:font="Symbol" w:char="F02D"/>
      </w: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t xml:space="preserve">Проблемные (проблемная ситуация, научный поиск). </w:t>
      </w:r>
    </w:p>
    <w:p w:rsidR="00C87389" w:rsidRPr="00C87389" w:rsidRDefault="00C87389" w:rsidP="00A976B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sym w:font="Symbol" w:char="F02D"/>
      </w: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t xml:space="preserve"> Частично-поисковые (предположения, самостоятельность рассуждения; постановка отдельных проблемных вопросов).</w:t>
      </w:r>
    </w:p>
    <w:p w:rsidR="00C87389" w:rsidRPr="00C87389" w:rsidRDefault="00C87389" w:rsidP="00A976B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t xml:space="preserve"> Форма занятий групповая. </w:t>
      </w:r>
    </w:p>
    <w:p w:rsidR="00C87389" w:rsidRPr="00C87389" w:rsidRDefault="00C87389" w:rsidP="00A976B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t>Виды занятий:</w:t>
      </w:r>
    </w:p>
    <w:p w:rsidR="00C87389" w:rsidRPr="00C87389" w:rsidRDefault="00C87389" w:rsidP="00A976B5">
      <w:pPr>
        <w:numPr>
          <w:ilvl w:val="0"/>
          <w:numId w:val="44"/>
        </w:numPr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t>Игры (дидактические, интеллектуальные).</w:t>
      </w:r>
    </w:p>
    <w:p w:rsidR="00C87389" w:rsidRPr="00C87389" w:rsidRDefault="00C87389" w:rsidP="00A976B5">
      <w:pPr>
        <w:numPr>
          <w:ilvl w:val="0"/>
          <w:numId w:val="44"/>
        </w:numPr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t>Беседы.</w:t>
      </w:r>
    </w:p>
    <w:p w:rsidR="00C87389" w:rsidRPr="00C87389" w:rsidRDefault="00C87389" w:rsidP="00A976B5">
      <w:pPr>
        <w:numPr>
          <w:ilvl w:val="0"/>
          <w:numId w:val="44"/>
        </w:numPr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t>Практическая деятельность.</w:t>
      </w:r>
    </w:p>
    <w:p w:rsidR="00C87389" w:rsidRPr="00C87389" w:rsidRDefault="00C87389" w:rsidP="00A976B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bCs/>
          <w:sz w:val="24"/>
          <w:szCs w:val="24"/>
          <w:u w:val="single"/>
          <w:lang w:eastAsia="en-US"/>
        </w:rPr>
      </w:pPr>
      <w:r w:rsidRPr="00C87389">
        <w:rPr>
          <w:rFonts w:ascii="Times New Roman" w:eastAsiaTheme="minorHAnsi" w:hAnsi="Times New Roman"/>
          <w:bCs/>
          <w:sz w:val="24"/>
          <w:szCs w:val="24"/>
          <w:u w:val="single"/>
          <w:lang w:eastAsia="en-US"/>
        </w:rPr>
        <w:t>Организация внешнего взаимодействия</w:t>
      </w:r>
    </w:p>
    <w:p w:rsidR="00C87389" w:rsidRPr="00C87389" w:rsidRDefault="00C87389" w:rsidP="00A976B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C87389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>Формы работы с родителями:</w:t>
      </w:r>
    </w:p>
    <w:p w:rsidR="00C87389" w:rsidRPr="00C87389" w:rsidRDefault="00C87389" w:rsidP="00A976B5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t>участие в акциях,  творческих конкурсах,</w:t>
      </w:r>
    </w:p>
    <w:p w:rsidR="00C87389" w:rsidRPr="00C87389" w:rsidRDefault="00C87389" w:rsidP="00A976B5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t xml:space="preserve">проектная деятельность, </w:t>
      </w:r>
    </w:p>
    <w:p w:rsidR="00C87389" w:rsidRPr="00C87389" w:rsidRDefault="00C87389" w:rsidP="00A976B5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t xml:space="preserve">участие в фотовыставках, </w:t>
      </w:r>
    </w:p>
    <w:p w:rsidR="00C87389" w:rsidRPr="00C87389" w:rsidRDefault="00C87389" w:rsidP="00A976B5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t xml:space="preserve">посещение занятий, </w:t>
      </w:r>
    </w:p>
    <w:p w:rsidR="00C87389" w:rsidRPr="00C87389" w:rsidRDefault="00C87389" w:rsidP="00A976B5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t xml:space="preserve">участие в праздниках, викторинах. </w:t>
      </w:r>
    </w:p>
    <w:p w:rsidR="00C87389" w:rsidRPr="00C87389" w:rsidRDefault="00C87389" w:rsidP="00A976B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C87389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>Взаимодействие с социумом:</w:t>
      </w:r>
    </w:p>
    <w:p w:rsidR="00C87389" w:rsidRPr="00C87389" w:rsidRDefault="00C87389" w:rsidP="00A976B5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t>сотрудничество с  музеем им. Розова;</w:t>
      </w:r>
    </w:p>
    <w:p w:rsidR="00C87389" w:rsidRPr="00C87389" w:rsidRDefault="00C87389" w:rsidP="00A976B5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сотрудничество с детской  библиотекой;</w:t>
      </w:r>
    </w:p>
    <w:p w:rsidR="00C87389" w:rsidRPr="00C87389" w:rsidRDefault="00C87389" w:rsidP="00A976B5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389">
        <w:rPr>
          <w:rFonts w:ascii="Times New Roman" w:eastAsiaTheme="minorHAnsi" w:hAnsi="Times New Roman"/>
          <w:sz w:val="24"/>
          <w:szCs w:val="24"/>
          <w:lang w:eastAsia="en-US"/>
        </w:rPr>
        <w:t xml:space="preserve">взаимодействие с  центром коренных и малочисленных народов Севера. </w:t>
      </w:r>
    </w:p>
    <w:p w:rsidR="00C87389" w:rsidRPr="00C87389" w:rsidRDefault="00C87389" w:rsidP="00A976B5">
      <w:pPr>
        <w:spacing w:after="0"/>
        <w:ind w:firstLine="426"/>
        <w:jc w:val="both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</w:p>
    <w:p w:rsidR="00A149DB" w:rsidRPr="008659AD" w:rsidRDefault="00A149DB" w:rsidP="00A976B5">
      <w:pPr>
        <w:spacing w:after="0"/>
        <w:rPr>
          <w:rFonts w:ascii="Times New Roman" w:hAnsi="Times New Roman"/>
          <w:b/>
          <w:sz w:val="24"/>
          <w:szCs w:val="24"/>
        </w:rPr>
      </w:pPr>
      <w:r w:rsidRPr="008659AD">
        <w:rPr>
          <w:rFonts w:ascii="Times New Roman" w:eastAsia="Calibri" w:hAnsi="Times New Roman"/>
          <w:b/>
          <w:sz w:val="24"/>
          <w:szCs w:val="24"/>
        </w:rPr>
        <w:t>Список литературы:</w:t>
      </w:r>
    </w:p>
    <w:p w:rsidR="00A149DB" w:rsidRPr="008659AD" w:rsidRDefault="00A149DB" w:rsidP="00A976B5">
      <w:pPr>
        <w:widowControl w:val="0"/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149DB" w:rsidRPr="00456C98" w:rsidRDefault="00A149DB" w:rsidP="00A976B5">
      <w:pPr>
        <w:pStyle w:val="a6"/>
        <w:numPr>
          <w:ilvl w:val="0"/>
          <w:numId w:val="45"/>
        </w:numPr>
        <w:spacing w:line="276" w:lineRule="auto"/>
        <w:ind w:left="0" w:firstLine="131"/>
        <w:jc w:val="both"/>
        <w:rPr>
          <w:rFonts w:cs="Times New Roman"/>
        </w:rPr>
      </w:pPr>
      <w:r w:rsidRPr="00456C98">
        <w:rPr>
          <w:rFonts w:cs="Times New Roman"/>
        </w:rPr>
        <w:t>Белошистая А.В. «Я рисую мир. Деревья» -М.: Просвещение», 2017.</w:t>
      </w:r>
    </w:p>
    <w:p w:rsidR="00A149DB" w:rsidRPr="00456C98" w:rsidRDefault="00A149DB" w:rsidP="00A976B5">
      <w:pPr>
        <w:pStyle w:val="a5"/>
        <w:numPr>
          <w:ilvl w:val="0"/>
          <w:numId w:val="45"/>
        </w:numPr>
        <w:shd w:val="clear" w:color="auto" w:fill="FFFFFF"/>
        <w:spacing w:after="0"/>
        <w:ind w:left="0" w:firstLine="131"/>
        <w:jc w:val="both"/>
        <w:rPr>
          <w:rFonts w:ascii="Times New Roman" w:hAnsi="Times New Roman"/>
          <w:sz w:val="24"/>
          <w:szCs w:val="24"/>
        </w:rPr>
      </w:pPr>
      <w:r w:rsidRPr="00456C98">
        <w:rPr>
          <w:rFonts w:ascii="Times New Roman" w:hAnsi="Times New Roman"/>
          <w:sz w:val="24"/>
          <w:szCs w:val="24"/>
        </w:rPr>
        <w:t xml:space="preserve">Белошистая А.В., Жукова О.Г., Дьяченко И. И., «Волшебные ладошки» - М.: АРКТИ, 2018. </w:t>
      </w:r>
    </w:p>
    <w:p w:rsidR="00A149DB" w:rsidRPr="00456C98" w:rsidRDefault="00A149DB" w:rsidP="00A976B5">
      <w:pPr>
        <w:pStyle w:val="a5"/>
        <w:numPr>
          <w:ilvl w:val="0"/>
          <w:numId w:val="45"/>
        </w:numPr>
        <w:shd w:val="clear" w:color="auto" w:fill="FFFFFF"/>
        <w:spacing w:after="0"/>
        <w:ind w:left="0" w:firstLine="131"/>
        <w:jc w:val="both"/>
        <w:rPr>
          <w:rFonts w:ascii="Times New Roman" w:hAnsi="Times New Roman"/>
          <w:sz w:val="24"/>
          <w:szCs w:val="24"/>
        </w:rPr>
      </w:pPr>
      <w:r w:rsidRPr="00456C98">
        <w:rPr>
          <w:rFonts w:ascii="Times New Roman" w:hAnsi="Times New Roman"/>
          <w:sz w:val="24"/>
          <w:szCs w:val="24"/>
        </w:rPr>
        <w:t>Богданова Г.И. Основы цветоведения и ознакомление с цветом детей дошкольного возраста – Научно-методический Центр Проблем Детства, Екатеринбург, 2019.</w:t>
      </w:r>
    </w:p>
    <w:p w:rsidR="00A149DB" w:rsidRPr="00456C98" w:rsidRDefault="00A149DB" w:rsidP="00A976B5">
      <w:pPr>
        <w:pStyle w:val="a5"/>
        <w:numPr>
          <w:ilvl w:val="0"/>
          <w:numId w:val="45"/>
        </w:numPr>
        <w:shd w:val="clear" w:color="auto" w:fill="FFFFFF"/>
        <w:spacing w:after="0"/>
        <w:ind w:left="0" w:firstLine="131"/>
        <w:jc w:val="both"/>
        <w:rPr>
          <w:rFonts w:ascii="Times New Roman" w:hAnsi="Times New Roman"/>
          <w:sz w:val="24"/>
          <w:szCs w:val="24"/>
        </w:rPr>
      </w:pPr>
      <w:r w:rsidRPr="00456C98">
        <w:rPr>
          <w:rFonts w:ascii="Times New Roman" w:hAnsi="Times New Roman"/>
          <w:sz w:val="24"/>
          <w:szCs w:val="24"/>
        </w:rPr>
        <w:t>Вайнерман С.М., Большев А.С., Силкин Ю.Р., Лебедев Ю.А., Филиппова Л.В. Сенсомоторное развитие дошкольников на занятиях по изобразительному искусству – М.: Гуманит. Изд. центр Владос, 2018.</w:t>
      </w:r>
    </w:p>
    <w:p w:rsidR="00A149DB" w:rsidRPr="00456C98" w:rsidRDefault="00A149DB" w:rsidP="00A976B5">
      <w:pPr>
        <w:pStyle w:val="a5"/>
        <w:numPr>
          <w:ilvl w:val="0"/>
          <w:numId w:val="45"/>
        </w:numPr>
        <w:shd w:val="clear" w:color="auto" w:fill="FFFFFF"/>
        <w:spacing w:after="0"/>
        <w:ind w:left="0" w:firstLine="131"/>
        <w:jc w:val="both"/>
        <w:rPr>
          <w:rFonts w:ascii="Times New Roman" w:hAnsi="Times New Roman"/>
          <w:sz w:val="24"/>
          <w:szCs w:val="24"/>
        </w:rPr>
      </w:pPr>
      <w:r w:rsidRPr="00456C98">
        <w:rPr>
          <w:rFonts w:ascii="Times New Roman" w:hAnsi="Times New Roman"/>
          <w:sz w:val="24"/>
          <w:szCs w:val="24"/>
        </w:rPr>
        <w:t xml:space="preserve">Галанов А.С., Корнилова С.Н., Куликова С.Л.  Занятия с дошкольниками по изобразительному искусству - М.: «ТЦ Сфера», 2020. </w:t>
      </w:r>
    </w:p>
    <w:p w:rsidR="00A149DB" w:rsidRPr="00456C98" w:rsidRDefault="00A149DB" w:rsidP="00A976B5">
      <w:pPr>
        <w:pStyle w:val="a6"/>
        <w:numPr>
          <w:ilvl w:val="0"/>
          <w:numId w:val="45"/>
        </w:numPr>
        <w:spacing w:line="276" w:lineRule="auto"/>
        <w:ind w:left="0" w:firstLine="131"/>
        <w:jc w:val="both"/>
        <w:rPr>
          <w:rFonts w:cs="Times New Roman"/>
        </w:rPr>
      </w:pPr>
      <w:r w:rsidRPr="00456C98">
        <w:rPr>
          <w:rFonts w:cs="Times New Roman"/>
        </w:rPr>
        <w:t>Давыдова Г.Н. «Нетрадиционные техники рисования в детском саду» - М.: «Издательство Скрипторий », 2018.</w:t>
      </w:r>
    </w:p>
    <w:p w:rsidR="00A149DB" w:rsidRPr="00456C98" w:rsidRDefault="00A149DB" w:rsidP="00A976B5">
      <w:pPr>
        <w:pStyle w:val="a6"/>
        <w:numPr>
          <w:ilvl w:val="0"/>
          <w:numId w:val="45"/>
        </w:numPr>
        <w:spacing w:line="276" w:lineRule="auto"/>
        <w:ind w:left="0" w:firstLine="131"/>
        <w:jc w:val="both"/>
        <w:rPr>
          <w:rFonts w:cs="Times New Roman"/>
        </w:rPr>
      </w:pPr>
      <w:r w:rsidRPr="00456C98">
        <w:rPr>
          <w:rFonts w:cs="Times New Roman"/>
        </w:rPr>
        <w:t xml:space="preserve">Дубровская Н.В, «Рисунки из ладошки» - СПБ «Детство-Пресс», 2019. </w:t>
      </w:r>
    </w:p>
    <w:p w:rsidR="00A149DB" w:rsidRPr="00456C98" w:rsidRDefault="00A149DB" w:rsidP="00A976B5">
      <w:pPr>
        <w:pStyle w:val="a5"/>
        <w:numPr>
          <w:ilvl w:val="0"/>
          <w:numId w:val="45"/>
        </w:numPr>
        <w:shd w:val="clear" w:color="auto" w:fill="FFFFFF"/>
        <w:spacing w:after="0"/>
        <w:ind w:left="0" w:firstLine="131"/>
        <w:jc w:val="both"/>
        <w:rPr>
          <w:rFonts w:ascii="Times New Roman" w:hAnsi="Times New Roman"/>
          <w:sz w:val="24"/>
          <w:szCs w:val="24"/>
        </w:rPr>
      </w:pPr>
      <w:r w:rsidRPr="00456C98">
        <w:rPr>
          <w:rFonts w:ascii="Times New Roman" w:hAnsi="Times New Roman"/>
          <w:sz w:val="24"/>
          <w:szCs w:val="24"/>
        </w:rPr>
        <w:t xml:space="preserve">Казакова Р.Г. «Рисование с детьми дошкольного возраста, нетрадиционные техники, конспекты занятий» - М.: «ТЦ Сфера», 2020. </w:t>
      </w:r>
    </w:p>
    <w:p w:rsidR="00A149DB" w:rsidRPr="00456C98" w:rsidRDefault="00A149DB" w:rsidP="00A976B5">
      <w:pPr>
        <w:pStyle w:val="a5"/>
        <w:numPr>
          <w:ilvl w:val="0"/>
          <w:numId w:val="45"/>
        </w:numPr>
        <w:shd w:val="clear" w:color="auto" w:fill="FFFFFF"/>
        <w:spacing w:after="0"/>
        <w:ind w:left="0" w:firstLine="131"/>
        <w:jc w:val="both"/>
        <w:rPr>
          <w:rFonts w:ascii="Times New Roman" w:hAnsi="Times New Roman"/>
          <w:sz w:val="24"/>
          <w:szCs w:val="24"/>
        </w:rPr>
      </w:pPr>
      <w:r w:rsidRPr="00456C98">
        <w:rPr>
          <w:rFonts w:ascii="Times New Roman" w:hAnsi="Times New Roman"/>
          <w:sz w:val="24"/>
          <w:szCs w:val="24"/>
        </w:rPr>
        <w:t>Комарова Т.С. Обучение дошкольников технике рисования – М.: Педагогическое общество России, 2017.</w:t>
      </w:r>
    </w:p>
    <w:p w:rsidR="00A149DB" w:rsidRPr="00456C98" w:rsidRDefault="00A149DB" w:rsidP="00A976B5">
      <w:pPr>
        <w:pStyle w:val="a5"/>
        <w:numPr>
          <w:ilvl w:val="0"/>
          <w:numId w:val="45"/>
        </w:numPr>
        <w:shd w:val="clear" w:color="auto" w:fill="FFFFFF"/>
        <w:spacing w:after="0"/>
        <w:ind w:left="0" w:firstLine="131"/>
        <w:jc w:val="both"/>
        <w:rPr>
          <w:rFonts w:ascii="Times New Roman" w:hAnsi="Times New Roman"/>
          <w:sz w:val="24"/>
          <w:szCs w:val="24"/>
        </w:rPr>
      </w:pPr>
      <w:r w:rsidRPr="00456C98">
        <w:rPr>
          <w:rFonts w:ascii="Times New Roman" w:hAnsi="Times New Roman"/>
          <w:sz w:val="24"/>
          <w:szCs w:val="24"/>
        </w:rPr>
        <w:t>Лыкова И.А. «Изобразительная деятельность в детском саду» подготовительная к школе группа - М.: ИД «Цветной мир», 2019.</w:t>
      </w:r>
    </w:p>
    <w:p w:rsidR="00A149DB" w:rsidRPr="00456C98" w:rsidRDefault="00A149DB" w:rsidP="00A976B5">
      <w:pPr>
        <w:pStyle w:val="a5"/>
        <w:numPr>
          <w:ilvl w:val="0"/>
          <w:numId w:val="45"/>
        </w:numPr>
        <w:spacing w:after="0"/>
        <w:ind w:left="0" w:firstLine="131"/>
        <w:jc w:val="both"/>
        <w:rPr>
          <w:rFonts w:ascii="Times New Roman" w:hAnsi="Times New Roman"/>
          <w:sz w:val="24"/>
          <w:szCs w:val="24"/>
        </w:rPr>
      </w:pPr>
      <w:r w:rsidRPr="00456C98">
        <w:rPr>
          <w:rFonts w:ascii="Times New Roman" w:hAnsi="Times New Roman"/>
          <w:sz w:val="24"/>
          <w:szCs w:val="24"/>
        </w:rPr>
        <w:t>Утробина К. К., Утробин Г. Ф. Увлекательное рисование методом тычка с детьми: – М: Издательство «ГНОМ и Д», 2020.</w:t>
      </w:r>
    </w:p>
    <w:p w:rsidR="00A149DB" w:rsidRPr="008659AD" w:rsidRDefault="00A149DB" w:rsidP="00A976B5">
      <w:pPr>
        <w:widowControl w:val="0"/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A149DB" w:rsidRPr="008659AD" w:rsidRDefault="00A149DB" w:rsidP="00A976B5">
      <w:pPr>
        <w:widowControl w:val="0"/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27352C" w:rsidRPr="008659AD" w:rsidRDefault="0027352C" w:rsidP="00A976B5">
      <w:pPr>
        <w:pStyle w:val="a6"/>
        <w:spacing w:line="276" w:lineRule="auto"/>
        <w:rPr>
          <w:rFonts w:cs="Times New Roman"/>
        </w:rPr>
      </w:pPr>
    </w:p>
    <w:p w:rsidR="00DC3C9E" w:rsidRPr="008659AD" w:rsidRDefault="00DC3C9E" w:rsidP="00A976B5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27352C" w:rsidRPr="008659AD" w:rsidRDefault="0027352C" w:rsidP="00A976B5">
      <w:pPr>
        <w:pStyle w:val="a6"/>
        <w:spacing w:line="276" w:lineRule="auto"/>
        <w:rPr>
          <w:rFonts w:cs="Times New Roman"/>
          <w:color w:val="C00000"/>
        </w:rPr>
      </w:pPr>
    </w:p>
    <w:p w:rsidR="0027352C" w:rsidRDefault="0027352C" w:rsidP="00A976B5">
      <w:pPr>
        <w:pStyle w:val="a6"/>
        <w:spacing w:line="276" w:lineRule="auto"/>
        <w:rPr>
          <w:rFonts w:cs="Times New Roman"/>
          <w:color w:val="C00000"/>
        </w:rPr>
      </w:pPr>
      <w:bookmarkStart w:id="0" w:name="_GoBack"/>
      <w:bookmarkEnd w:id="0"/>
    </w:p>
    <w:p w:rsidR="00456C98" w:rsidRDefault="00456C98" w:rsidP="00A976B5">
      <w:pPr>
        <w:pStyle w:val="a6"/>
        <w:spacing w:line="276" w:lineRule="auto"/>
        <w:rPr>
          <w:rFonts w:cs="Times New Roman"/>
          <w:color w:val="C00000"/>
        </w:rPr>
      </w:pPr>
    </w:p>
    <w:p w:rsidR="00456C98" w:rsidRDefault="00456C98" w:rsidP="00A976B5">
      <w:pPr>
        <w:pStyle w:val="a6"/>
        <w:spacing w:line="276" w:lineRule="auto"/>
        <w:rPr>
          <w:rFonts w:cs="Times New Roman"/>
          <w:color w:val="C00000"/>
        </w:rPr>
      </w:pPr>
    </w:p>
    <w:p w:rsidR="00456C98" w:rsidRDefault="00456C98" w:rsidP="00A976B5">
      <w:pPr>
        <w:pStyle w:val="a6"/>
        <w:spacing w:line="276" w:lineRule="auto"/>
        <w:rPr>
          <w:rFonts w:cs="Times New Roman"/>
          <w:color w:val="C00000"/>
        </w:rPr>
      </w:pPr>
    </w:p>
    <w:p w:rsidR="00456C98" w:rsidRPr="008659AD" w:rsidRDefault="00456C98" w:rsidP="00A976B5">
      <w:pPr>
        <w:pStyle w:val="a6"/>
        <w:spacing w:line="276" w:lineRule="auto"/>
        <w:rPr>
          <w:rFonts w:cs="Times New Roman"/>
          <w:color w:val="C00000"/>
        </w:rPr>
      </w:pPr>
    </w:p>
    <w:p w:rsidR="0027352C" w:rsidRDefault="00A149DB" w:rsidP="00A976B5">
      <w:pPr>
        <w:pStyle w:val="a6"/>
        <w:spacing w:line="276" w:lineRule="auto"/>
        <w:jc w:val="right"/>
        <w:rPr>
          <w:rFonts w:cs="Times New Roman"/>
        </w:rPr>
      </w:pPr>
      <w:r>
        <w:rPr>
          <w:rFonts w:cs="Times New Roman"/>
        </w:rPr>
        <w:t>Приложение 1</w:t>
      </w:r>
    </w:p>
    <w:p w:rsidR="00A149DB" w:rsidRPr="008659AD" w:rsidRDefault="00A149DB" w:rsidP="00A976B5">
      <w:pPr>
        <w:pStyle w:val="a6"/>
        <w:spacing w:line="276" w:lineRule="auto"/>
        <w:jc w:val="right"/>
        <w:rPr>
          <w:rFonts w:cs="Times New Roman"/>
        </w:rPr>
      </w:pPr>
    </w:p>
    <w:tbl>
      <w:tblPr>
        <w:tblW w:w="10994" w:type="dxa"/>
        <w:tblInd w:w="-1026" w:type="dxa"/>
        <w:tblLayout w:type="fixed"/>
        <w:tblLook w:val="0000"/>
      </w:tblPr>
      <w:tblGrid>
        <w:gridCol w:w="540"/>
        <w:gridCol w:w="2115"/>
        <w:gridCol w:w="180"/>
        <w:gridCol w:w="1530"/>
        <w:gridCol w:w="3000"/>
        <w:gridCol w:w="1509"/>
        <w:gridCol w:w="2120"/>
      </w:tblGrid>
      <w:tr w:rsidR="0027352C" w:rsidRPr="0087362B" w:rsidTr="00C43C5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52C" w:rsidRPr="0087362B" w:rsidRDefault="0027352C" w:rsidP="00A976B5">
            <w:pPr>
              <w:pStyle w:val="a6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52C" w:rsidRPr="0087362B" w:rsidRDefault="0027352C" w:rsidP="00A976B5">
            <w:pPr>
              <w:pStyle w:val="a6"/>
              <w:spacing w:line="276" w:lineRule="auto"/>
              <w:rPr>
                <w:rFonts w:cs="Times New Roman"/>
                <w:b/>
              </w:rPr>
            </w:pPr>
            <w:r w:rsidRPr="0087362B">
              <w:rPr>
                <w:rFonts w:cs="Times New Roman"/>
                <w:b/>
              </w:rPr>
              <w:t>Тема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52C" w:rsidRPr="0087362B" w:rsidRDefault="0027352C" w:rsidP="00A976B5">
            <w:pPr>
              <w:pStyle w:val="a6"/>
              <w:spacing w:line="276" w:lineRule="auto"/>
              <w:rPr>
                <w:rFonts w:cs="Times New Roman"/>
                <w:b/>
              </w:rPr>
            </w:pPr>
            <w:r w:rsidRPr="0087362B">
              <w:rPr>
                <w:rFonts w:cs="Times New Roman"/>
                <w:b/>
              </w:rPr>
              <w:t>Техника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52C" w:rsidRPr="0087362B" w:rsidRDefault="0027352C" w:rsidP="00A976B5">
            <w:pPr>
              <w:pStyle w:val="a6"/>
              <w:spacing w:line="276" w:lineRule="auto"/>
              <w:rPr>
                <w:rFonts w:cs="Times New Roman"/>
                <w:b/>
              </w:rPr>
            </w:pPr>
            <w:r w:rsidRPr="0087362B">
              <w:rPr>
                <w:rFonts w:cs="Times New Roman"/>
                <w:b/>
              </w:rPr>
              <w:t>Цель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52C" w:rsidRPr="0087362B" w:rsidRDefault="0027352C" w:rsidP="00A976B5">
            <w:pPr>
              <w:pStyle w:val="a6"/>
              <w:spacing w:line="276" w:lineRule="auto"/>
              <w:rPr>
                <w:rFonts w:cs="Times New Roman"/>
                <w:b/>
              </w:rPr>
            </w:pPr>
            <w:r w:rsidRPr="0087362B">
              <w:rPr>
                <w:rFonts w:cs="Times New Roman"/>
                <w:b/>
              </w:rPr>
              <w:t>Средства выразительности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2C" w:rsidRPr="0087362B" w:rsidRDefault="0027352C" w:rsidP="00A976B5">
            <w:pPr>
              <w:pStyle w:val="a6"/>
              <w:spacing w:line="276" w:lineRule="auto"/>
              <w:rPr>
                <w:rFonts w:cs="Times New Roman"/>
                <w:b/>
              </w:rPr>
            </w:pPr>
            <w:r w:rsidRPr="0087362B">
              <w:rPr>
                <w:rFonts w:cs="Times New Roman"/>
                <w:b/>
              </w:rPr>
              <w:t>Материалы</w:t>
            </w:r>
          </w:p>
        </w:tc>
      </w:tr>
      <w:tr w:rsidR="0027352C" w:rsidRPr="0087362B" w:rsidTr="00C43C5D">
        <w:tc>
          <w:tcPr>
            <w:tcW w:w="10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2C" w:rsidRPr="0087362B" w:rsidRDefault="0027352C" w:rsidP="00A976B5">
            <w:pPr>
              <w:pStyle w:val="a6"/>
              <w:spacing w:line="276" w:lineRule="auto"/>
              <w:jc w:val="center"/>
              <w:rPr>
                <w:rFonts w:cs="Times New Roman"/>
                <w:b/>
              </w:rPr>
            </w:pPr>
            <w:r w:rsidRPr="0087362B">
              <w:rPr>
                <w:rFonts w:cs="Times New Roman"/>
                <w:b/>
              </w:rPr>
              <w:t>Цветовосприятие</w:t>
            </w:r>
          </w:p>
        </w:tc>
      </w:tr>
      <w:tr w:rsidR="0027352C" w:rsidRPr="0087362B" w:rsidTr="00C43C5D">
        <w:trPr>
          <w:trHeight w:val="4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52C" w:rsidRPr="0087362B" w:rsidRDefault="0027352C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52C" w:rsidRPr="0087362B" w:rsidRDefault="0027352C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Азбука живописной грамоты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52C" w:rsidRPr="0087362B" w:rsidRDefault="0027352C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52C" w:rsidRPr="0087362B" w:rsidRDefault="0027352C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Помочь освоить цветовую гамму</w:t>
            </w:r>
          </w:p>
          <w:p w:rsidR="0027352C" w:rsidRPr="0087362B" w:rsidRDefault="0027352C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 xml:space="preserve">Вызывать желание   </w:t>
            </w:r>
            <w:r w:rsidRPr="0087362B">
              <w:rPr>
                <w:rFonts w:cs="Times New Roman"/>
              </w:rPr>
              <w:lastRenderedPageBreak/>
              <w:t>довести начатое дело до конца и добиваться результата, несмотря на возникшие трудности</w:t>
            </w:r>
          </w:p>
          <w:p w:rsidR="0027352C" w:rsidRPr="0087362B" w:rsidRDefault="0027352C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Научить смешивать краски на палитре, получать желаемые оттенки. Совершенствовать технику живописи по- мокрому .</w:t>
            </w:r>
          </w:p>
          <w:p w:rsidR="0027352C" w:rsidRPr="0087362B" w:rsidRDefault="0027352C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52C" w:rsidRPr="0087362B" w:rsidRDefault="0027352C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lastRenderedPageBreak/>
              <w:t xml:space="preserve">Цвет 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2C" w:rsidRPr="0087362B" w:rsidRDefault="0027352C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 xml:space="preserve">Акварель, гуашь, трафарет палитры, бумага </w:t>
            </w:r>
            <w:r w:rsidRPr="0087362B">
              <w:rPr>
                <w:rFonts w:cs="Times New Roman"/>
              </w:rPr>
              <w:lastRenderedPageBreak/>
              <w:t>для рисования</w:t>
            </w:r>
          </w:p>
        </w:tc>
      </w:tr>
      <w:tr w:rsidR="0027352C" w:rsidRPr="0087362B" w:rsidTr="00C43C5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52C" w:rsidRPr="0087362B" w:rsidRDefault="0027352C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lastRenderedPageBreak/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52C" w:rsidRPr="0087362B" w:rsidRDefault="0027352C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Контрастные и дополнительные цвета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52C" w:rsidRPr="0087362B" w:rsidRDefault="0027352C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Работа на палитре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52C" w:rsidRPr="0087362B" w:rsidRDefault="0027352C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52C" w:rsidRPr="0087362B" w:rsidRDefault="0027352C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2C" w:rsidRPr="0087362B" w:rsidRDefault="0027352C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</w:tr>
      <w:tr w:rsidR="0027352C" w:rsidRPr="0087362B" w:rsidTr="00C43C5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52C" w:rsidRPr="0087362B" w:rsidRDefault="0027352C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lastRenderedPageBreak/>
              <w:t>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52C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В гости к солнышку спешу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52C" w:rsidRPr="0087362B" w:rsidRDefault="0027352C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Живопись по мокрому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52C" w:rsidRPr="0087362B" w:rsidRDefault="0027352C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52C" w:rsidRPr="0087362B" w:rsidRDefault="0027352C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Цвет, пятно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2C" w:rsidRPr="0087362B" w:rsidRDefault="0027352C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</w:tr>
      <w:tr w:rsidR="00733424" w:rsidRPr="0087362B" w:rsidTr="00C43C5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Безмолвный мир в подводном царстве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Живопись по мокрому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</w:tr>
      <w:tr w:rsidR="00733424" w:rsidRPr="0087362B" w:rsidTr="00C43C5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Осенняя березка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Акварель + карандашная стружка</w:t>
            </w:r>
          </w:p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</w:tr>
      <w:tr w:rsidR="00733424" w:rsidRPr="0087362B" w:rsidTr="00C43C5D">
        <w:trPr>
          <w:trHeight w:val="305"/>
        </w:trPr>
        <w:tc>
          <w:tcPr>
            <w:tcW w:w="10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jc w:val="center"/>
              <w:rPr>
                <w:rFonts w:cs="Times New Roman"/>
                <w:b/>
              </w:rPr>
            </w:pPr>
            <w:r w:rsidRPr="0087362B">
              <w:rPr>
                <w:rFonts w:cs="Times New Roman"/>
                <w:b/>
              </w:rPr>
              <w:t>Жанры изобразительного искусства</w:t>
            </w:r>
          </w:p>
        </w:tc>
      </w:tr>
      <w:tr w:rsidR="00733424" w:rsidRPr="0087362B" w:rsidTr="00C43C5D">
        <w:trPr>
          <w:trHeight w:val="305"/>
        </w:trPr>
        <w:tc>
          <w:tcPr>
            <w:tcW w:w="10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jc w:val="center"/>
              <w:rPr>
                <w:rFonts w:cs="Times New Roman"/>
                <w:b/>
              </w:rPr>
            </w:pPr>
            <w:r w:rsidRPr="0087362B">
              <w:rPr>
                <w:rFonts w:cs="Times New Roman"/>
                <w:b/>
              </w:rPr>
              <w:t>Натюрморт</w:t>
            </w:r>
          </w:p>
        </w:tc>
      </w:tr>
      <w:tr w:rsidR="00733424" w:rsidRPr="0087362B" w:rsidTr="00C43C5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DC3C9E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Аленький цветочек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Живопись по мокрому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 xml:space="preserve">Учить создавать 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Цвет, пятно, точка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Акварель, бумага, кисти</w:t>
            </w:r>
          </w:p>
        </w:tc>
      </w:tr>
      <w:tr w:rsidR="00733424" w:rsidRPr="0087362B" w:rsidTr="00C43C5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DC3C9E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A954BD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Благоухают астры, георгины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Печатание картофелем</w:t>
            </w:r>
          </w:p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Рисование пастелью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Букет осенних цветов, лист бумаги, печатки, пастель, гуашь, поролоновые тампоны.</w:t>
            </w:r>
          </w:p>
        </w:tc>
      </w:tr>
      <w:tr w:rsidR="00733424" w:rsidRPr="0087362B" w:rsidTr="00C43C5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DC3C9E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Цветы в вазе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Кляксография с ниточкой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Познакомить с нетрадиционной художественной техникой кляксография с ниточкой. Развивать воображение.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Цвет, пятно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Бумага, тушь разных цветов, ниточка,</w:t>
            </w:r>
          </w:p>
        </w:tc>
      </w:tr>
      <w:tr w:rsidR="00733424" w:rsidRPr="0087362B" w:rsidTr="00C43C5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DC3C9E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10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A954BD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Style w:val="aff7"/>
                <w:rFonts w:eastAsiaTheme="majorEastAsia" w:cs="Times New Roman"/>
                <w:b w:val="0"/>
              </w:rPr>
              <w:t>Аквариум</w:t>
            </w:r>
            <w:r w:rsidRPr="0087362B">
              <w:rPr>
                <w:rFonts w:cs="Times New Roman"/>
              </w:rPr>
              <w:t>, аквариум!</w:t>
            </w:r>
            <w:r w:rsidRPr="0087362B">
              <w:rPr>
                <w:rFonts w:cs="Times New Roman"/>
              </w:rPr>
              <w:br/>
              <w:t>Кусочек дна морского!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Нитки + крашеный рис + ладошки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Совершенствовать умения работать в данных изобразительных техниках, уметь сочетать их.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Фактура, цвет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Нитки, крашеный рис, гуашь, бумага, кисти.</w:t>
            </w:r>
          </w:p>
        </w:tc>
      </w:tr>
      <w:tr w:rsidR="00733424" w:rsidRPr="0087362B" w:rsidTr="00C43C5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</w:tr>
      <w:tr w:rsidR="00733424" w:rsidRPr="0087362B" w:rsidTr="00C43C5D">
        <w:tc>
          <w:tcPr>
            <w:tcW w:w="10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jc w:val="center"/>
              <w:rPr>
                <w:rFonts w:cs="Times New Roman"/>
                <w:b/>
              </w:rPr>
            </w:pPr>
            <w:r w:rsidRPr="0087362B">
              <w:rPr>
                <w:rFonts w:cs="Times New Roman"/>
                <w:b/>
              </w:rPr>
              <w:t>Пейзаж</w:t>
            </w:r>
          </w:p>
        </w:tc>
      </w:tr>
      <w:tr w:rsidR="00733424" w:rsidRPr="0087362B" w:rsidTr="00C43C5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A177B0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11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A177B0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Зимний</w:t>
            </w:r>
            <w:r w:rsidR="00733424" w:rsidRPr="0087362B">
              <w:rPr>
                <w:rFonts w:cs="Times New Roman"/>
              </w:rPr>
              <w:t xml:space="preserve"> лес</w:t>
            </w:r>
            <w:r w:rsidR="00F556E9" w:rsidRPr="0087362B">
              <w:rPr>
                <w:rFonts w:cs="Times New Roman"/>
              </w:rPr>
              <w:t xml:space="preserve"> полон сказок и чудес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Мятая бумага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7B0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Совершенствовать умение в нетрадиционных</w:t>
            </w:r>
            <w:r w:rsidR="00A177B0" w:rsidRPr="0087362B">
              <w:rPr>
                <w:rFonts w:cs="Times New Roman"/>
              </w:rPr>
              <w:t xml:space="preserve">техниках оттиск мятой бумагой, набрызг. </w:t>
            </w:r>
            <w:r w:rsidRPr="0087362B">
              <w:rPr>
                <w:rFonts w:cs="Times New Roman"/>
              </w:rPr>
              <w:t xml:space="preserve">Учить в работе отражать облик деревьев в лесу наиболее выразительно. Развивать чувство композиции. </w:t>
            </w:r>
          </w:p>
          <w:p w:rsidR="00A177B0" w:rsidRPr="0087362B" w:rsidRDefault="00A177B0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 xml:space="preserve">Учить рисовать елочку восковыми мелками, обращая внимание на </w:t>
            </w:r>
            <w:r w:rsidRPr="0087362B">
              <w:rPr>
                <w:rFonts w:cs="Times New Roman"/>
              </w:rPr>
              <w:lastRenderedPageBreak/>
              <w:t>расположение веток и иголках на них. Учить с помощью акварели передавать зимний колорит. Развивать цветовосприятие.</w:t>
            </w:r>
          </w:p>
          <w:p w:rsidR="00BB054C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Закрепить умение рисовать свечой и гуашью. Учить создавать выразительный образ рождественской ночи. Развивать чувство композиции.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lastRenderedPageBreak/>
              <w:t>Цвет, пятно, фактура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Скомканная бумага, бумага для рисования, гуашь, кисти.</w:t>
            </w:r>
          </w:p>
          <w:p w:rsidR="00BB054C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BB054C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BB054C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BB054C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A177B0" w:rsidRPr="0087362B" w:rsidRDefault="00A177B0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 xml:space="preserve">Бумага, акварель, кисти, восковые мелки, зубная щетка, расческа, </w:t>
            </w:r>
            <w:r w:rsidRPr="0087362B">
              <w:rPr>
                <w:rFonts w:cs="Times New Roman"/>
              </w:rPr>
              <w:lastRenderedPageBreak/>
              <w:t>репродукции пейзажей, елей, эскизы.</w:t>
            </w:r>
          </w:p>
          <w:p w:rsidR="00A177B0" w:rsidRPr="0087362B" w:rsidRDefault="00A177B0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A177B0" w:rsidRPr="0087362B" w:rsidRDefault="00A177B0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A177B0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Бумага, акварель, кисти, зубная щетка, расческа, репродукции пейзажей, елей, эскизы, палочка для процарапывания</w:t>
            </w:r>
          </w:p>
          <w:p w:rsidR="00A177B0" w:rsidRPr="0087362B" w:rsidRDefault="00A177B0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A177B0" w:rsidRPr="0087362B" w:rsidRDefault="00A177B0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A177B0" w:rsidRPr="0087362B" w:rsidRDefault="00A177B0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A177B0" w:rsidRPr="0087362B" w:rsidRDefault="00A177B0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</w:tr>
      <w:tr w:rsidR="00733424" w:rsidRPr="0087362B" w:rsidTr="00C43C5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A177B0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12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A177B0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Зимнее вечернее небо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A177B0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набрызг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Цвет, пятно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</w:tr>
      <w:tr w:rsidR="00733424" w:rsidRPr="0087362B" w:rsidTr="00C43C5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7B0" w:rsidRPr="0087362B" w:rsidRDefault="00A177B0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A177B0" w:rsidRPr="0087362B" w:rsidRDefault="00A177B0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A177B0" w:rsidRPr="0087362B" w:rsidRDefault="00A177B0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A177B0" w:rsidRPr="0087362B" w:rsidRDefault="00A177B0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A177B0" w:rsidRPr="0087362B" w:rsidRDefault="00A177B0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A177B0" w:rsidRPr="0087362B" w:rsidRDefault="00A177B0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733424" w:rsidRPr="0087362B" w:rsidRDefault="00A177B0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13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7B0" w:rsidRPr="0087362B" w:rsidRDefault="00A177B0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A177B0" w:rsidRPr="0087362B" w:rsidRDefault="00A177B0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A177B0" w:rsidRPr="0087362B" w:rsidRDefault="00A177B0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A177B0" w:rsidRPr="0087362B" w:rsidRDefault="00A177B0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A177B0" w:rsidRPr="0087362B" w:rsidRDefault="00A177B0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733424" w:rsidRPr="0087362B" w:rsidRDefault="00A177B0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Елка наряжается - праздник приближается</w:t>
            </w:r>
          </w:p>
          <w:p w:rsidR="00BB054C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BB054C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BB054C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BB054C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BB054C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BB054C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Рождественская ночь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7B0" w:rsidRPr="0087362B" w:rsidRDefault="00A177B0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A177B0" w:rsidRPr="0087362B" w:rsidRDefault="00A177B0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A177B0" w:rsidRPr="0087362B" w:rsidRDefault="00A177B0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A177B0" w:rsidRPr="0087362B" w:rsidRDefault="00A177B0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733424" w:rsidRPr="0087362B" w:rsidRDefault="00A177B0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Акв. + восковые мелки, напыление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BB054C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BB054C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BB054C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BB054C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BB054C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BB054C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BB054C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BB054C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BB054C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BB054C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BB054C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BB054C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BB054C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Точка, штрих, линия</w:t>
            </w:r>
          </w:p>
          <w:p w:rsidR="00BB054C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</w:tr>
      <w:tr w:rsidR="00733424" w:rsidRPr="0087362B" w:rsidTr="00C43C5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54C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BB054C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BB054C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BB054C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BB054C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733424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14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BB054C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BB054C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BB054C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BB054C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BB054C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Свеча + гуашь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</w:tr>
      <w:tr w:rsidR="00733424" w:rsidRPr="0087362B" w:rsidTr="00C43C5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lastRenderedPageBreak/>
              <w:t>15</w:t>
            </w:r>
          </w:p>
          <w:p w:rsidR="00BB054C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BB054C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BB054C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В гости в Африку - пальма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Ладошки</w:t>
            </w:r>
          </w:p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Пальчиковая живопись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Совершенствовать данные изобразительные техники.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Пятно, точка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 xml:space="preserve">Акварель, бумага, </w:t>
            </w:r>
          </w:p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кисти, гуашь либо акварель, влажная губка, кафельная плитка</w:t>
            </w:r>
          </w:p>
        </w:tc>
      </w:tr>
      <w:tr w:rsidR="00BB054C" w:rsidRPr="0087362B" w:rsidTr="00C43C5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54C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16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54C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Февральские метели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54C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Нитки + гуашь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54C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Совершенствовать данную изобразительную технику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54C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Линии, штрихи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54C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Гуашь, бумага, кисти, нитки шерстяные</w:t>
            </w:r>
          </w:p>
        </w:tc>
      </w:tr>
      <w:tr w:rsidR="00733424" w:rsidRPr="0087362B" w:rsidTr="00C43C5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17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Рисунок ветра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Выдувание из трубочки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Закрепить умение направлять струю выдыхаемого воздуха в заданном направлении.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Линия, штрих, точка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Акварель, трубочки, бумага, баночки, кисти</w:t>
            </w:r>
          </w:p>
        </w:tc>
      </w:tr>
      <w:tr w:rsidR="00733424" w:rsidRPr="0087362B" w:rsidTr="00C43C5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18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812E10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Я  вхожу  в  заколдованный  ле</w:t>
            </w:r>
            <w:r w:rsidR="0029028E" w:rsidRPr="0087362B">
              <w:rPr>
                <w:rFonts w:cs="Times New Roman"/>
              </w:rPr>
              <w:t>с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Любая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Все имеющиеся в наличии</w:t>
            </w:r>
          </w:p>
        </w:tc>
      </w:tr>
      <w:tr w:rsidR="00733424" w:rsidRPr="0087362B" w:rsidTr="00C43C5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19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62637C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Солнце светлое восходит, озаряя мглистый дол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Цветной граттаж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Совершенствовать умение в нетрадиционных техниках цветной граттаж, набрызг, мятая бумага, обрывание. Развивать чувство композиции.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Линия, штрих, цвет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 xml:space="preserve">Цветной картон или плотная бумага, предварительно раскрашенные акварелью либо фломастерами, свеча, широкая </w:t>
            </w:r>
            <w:r w:rsidRPr="0087362B">
              <w:rPr>
                <w:rFonts w:cs="Times New Roman"/>
              </w:rPr>
              <w:lastRenderedPageBreak/>
              <w:t>кисть, мисочки для гуаши, палочка с заточенным концом.</w:t>
            </w:r>
          </w:p>
        </w:tc>
      </w:tr>
      <w:tr w:rsidR="00733424" w:rsidRPr="0087362B" w:rsidTr="00C43C5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lastRenderedPageBreak/>
              <w:t>20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62637C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Чтобы увидеть свет Новой Зари,</w:t>
            </w:r>
            <w:r w:rsidRPr="0087362B">
              <w:rPr>
                <w:rFonts w:cs="Times New Roman"/>
              </w:rPr>
              <w:br/>
              <w:t>почаще на звездное небо смотри!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Набрызг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Пятно, цвет, линия, тон, изображение пространства в композиции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Бумага, акварель, кисти, зубная щетка, расческа, репродукции пейзажей, елей, эскизы, скомканная бумага, бумага для обрывания</w:t>
            </w:r>
          </w:p>
        </w:tc>
      </w:tr>
      <w:tr w:rsidR="00733424" w:rsidRPr="0087362B" w:rsidTr="00C43C5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BB054C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21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Как мы помогли снеговичку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Любая</w:t>
            </w:r>
            <w:r w:rsidR="00EB06BE" w:rsidRPr="0087362B">
              <w:rPr>
                <w:rFonts w:cs="Times New Roman"/>
              </w:rPr>
              <w:t xml:space="preserve"> техника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Все имеющиеся в наличии</w:t>
            </w:r>
          </w:p>
        </w:tc>
      </w:tr>
      <w:tr w:rsidR="00733424" w:rsidRPr="0087362B" w:rsidTr="00C43C5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</w:tr>
      <w:tr w:rsidR="00733424" w:rsidRPr="0087362B" w:rsidTr="00C43C5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EB06BE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22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C45F19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 xml:space="preserve">Там, где в море лезут льдины, </w:t>
            </w:r>
            <w:r w:rsidRPr="0087362B">
              <w:rPr>
                <w:rFonts w:cs="Times New Roman"/>
              </w:rPr>
              <w:br/>
              <w:t>Развлекаются</w:t>
            </w:r>
            <w:r w:rsidRPr="0087362B">
              <w:rPr>
                <w:rStyle w:val="aff7"/>
                <w:rFonts w:eastAsiaTheme="majorEastAsia" w:cs="Times New Roman"/>
                <w:b w:val="0"/>
              </w:rPr>
              <w:t>пингвины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 xml:space="preserve">Снег, лед, полярная ночь – живопись по - мокрому, мятая бумага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Учить изображать снег, лед и полярную ночь, используя гуашь разных цветов, смешивая ее прямо на бумаге. Закрепить понятие о холодных цветах. Упражнять в аккуратном закрашивании всей поверхности листа.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Пятно, штрих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Бумага, гуашь, кисть, иллюстрации, скомканная бумага</w:t>
            </w:r>
          </w:p>
        </w:tc>
      </w:tr>
      <w:tr w:rsidR="00733424" w:rsidRPr="0087362B" w:rsidTr="00C43C5D">
        <w:tc>
          <w:tcPr>
            <w:tcW w:w="10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jc w:val="center"/>
              <w:rPr>
                <w:rFonts w:cs="Times New Roman"/>
                <w:b/>
              </w:rPr>
            </w:pPr>
            <w:r w:rsidRPr="0087362B">
              <w:rPr>
                <w:rFonts w:cs="Times New Roman"/>
                <w:b/>
              </w:rPr>
              <w:t>Портрет</w:t>
            </w:r>
          </w:p>
        </w:tc>
      </w:tr>
      <w:tr w:rsidR="00733424" w:rsidRPr="0087362B" w:rsidTr="00E60E6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EB06BE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23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Рисование человека по схемам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Продолжать знакомить детей с жанром портрета. Закрепить умение изображать человека по схемам (лицо, фигура), пользуясь различными приемами рисования сангиной, обрыванием, мелками,  графически выразительными средствами. Развивать чувство композиции.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Линия, пятно, штрих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 xml:space="preserve">Бумага для рисования, сангина, репродукции портретов, эскизы, мелки, акварель, бумага для обрывания. </w:t>
            </w:r>
          </w:p>
        </w:tc>
      </w:tr>
      <w:tr w:rsidR="00733424" w:rsidRPr="0087362B" w:rsidTr="00E60E6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EB06BE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24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Мой папа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Обрывание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</w:tr>
      <w:tr w:rsidR="00733424" w:rsidRPr="0087362B" w:rsidTr="00E60E6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</w:tr>
      <w:tr w:rsidR="00733424" w:rsidRPr="0087362B" w:rsidTr="00E60E6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EB06BE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25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Снежная королева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Мятая бумага, живопись по - мокрому, напыление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</w:tr>
      <w:tr w:rsidR="00733424" w:rsidRPr="0087362B" w:rsidTr="00E60E6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424" w:rsidRPr="0087362B" w:rsidRDefault="00733424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</w:tr>
      <w:tr w:rsidR="00E60E6D" w:rsidRPr="0087362B" w:rsidTr="00E60E6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E6D" w:rsidRPr="0087362B" w:rsidRDefault="00EB06BE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26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E6D" w:rsidRPr="0087362B" w:rsidRDefault="00E60E6D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Style w:val="aff7"/>
                <w:rFonts w:eastAsiaTheme="majorEastAsia" w:cs="Times New Roman"/>
                <w:b w:val="0"/>
              </w:rPr>
              <w:t>Домовой</w:t>
            </w:r>
            <w:r w:rsidRPr="0087362B">
              <w:rPr>
                <w:rFonts w:cs="Times New Roman"/>
              </w:rPr>
              <w:t xml:space="preserve"> живёт под печкой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E6D" w:rsidRPr="0087362B" w:rsidRDefault="00E60E6D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Мятая бумага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E6D" w:rsidRPr="0087362B" w:rsidRDefault="00E60E6D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E6D" w:rsidRPr="0087362B" w:rsidRDefault="00E60E6D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E6D" w:rsidRPr="0087362B" w:rsidRDefault="00E60E6D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</w:tr>
      <w:tr w:rsidR="001048AA" w:rsidRPr="0087362B" w:rsidTr="00E60E6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AA" w:rsidRPr="0087362B" w:rsidRDefault="00EB06BE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lastRenderedPageBreak/>
              <w:t>27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AA" w:rsidRPr="0087362B" w:rsidRDefault="001048AA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Идёт по миру Девочка Весна, даря улыбки и тепло прохожим.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AA" w:rsidRPr="0087362B" w:rsidRDefault="001048AA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Монотипия, силуэтное рисование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AA" w:rsidRPr="0087362B" w:rsidRDefault="001048AA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Закрепить знание детей о симметричных и несимметричных предметах, навыки рисования гуашью. Закрепить теплые цвета.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AA" w:rsidRPr="0087362B" w:rsidRDefault="001048AA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AA" w:rsidRPr="0087362B" w:rsidRDefault="001048AA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Бумага, кисти, гуашь либо акварель, влажная губка, кафельная плитка</w:t>
            </w:r>
          </w:p>
        </w:tc>
      </w:tr>
      <w:tr w:rsidR="001048AA" w:rsidRPr="0087362B" w:rsidTr="00E60E6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AA" w:rsidRPr="0087362B" w:rsidRDefault="00EB06BE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28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AA" w:rsidRPr="0087362B" w:rsidRDefault="001048AA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Семья-это слово нам многое скажет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AA" w:rsidRPr="0087362B" w:rsidRDefault="001048AA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любая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AA" w:rsidRPr="0087362B" w:rsidRDefault="001048AA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AA" w:rsidRPr="0087362B" w:rsidRDefault="001048AA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Линия, тон, точка, штрих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AA" w:rsidRPr="0087362B" w:rsidRDefault="001048AA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Все имеющиеся в наличии</w:t>
            </w:r>
          </w:p>
        </w:tc>
      </w:tr>
      <w:tr w:rsidR="001048AA" w:rsidRPr="0087362B" w:rsidTr="00E60E6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AA" w:rsidRPr="0087362B" w:rsidRDefault="001048AA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AA" w:rsidRPr="0087362B" w:rsidRDefault="001048AA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AA" w:rsidRPr="0087362B" w:rsidRDefault="001048AA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AA" w:rsidRPr="0087362B" w:rsidRDefault="001048AA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AA" w:rsidRPr="0087362B" w:rsidRDefault="001048AA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AA" w:rsidRPr="0087362B" w:rsidRDefault="001048AA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</w:tr>
      <w:tr w:rsidR="001048AA" w:rsidRPr="0087362B" w:rsidTr="00C43C5D">
        <w:tc>
          <w:tcPr>
            <w:tcW w:w="10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AA" w:rsidRPr="0087362B" w:rsidRDefault="001048AA" w:rsidP="00A976B5">
            <w:pPr>
              <w:pStyle w:val="a6"/>
              <w:spacing w:line="276" w:lineRule="auto"/>
              <w:jc w:val="center"/>
              <w:rPr>
                <w:rFonts w:cs="Times New Roman"/>
                <w:b/>
              </w:rPr>
            </w:pPr>
            <w:r w:rsidRPr="0087362B">
              <w:rPr>
                <w:rFonts w:cs="Times New Roman"/>
                <w:b/>
              </w:rPr>
              <w:t>Анималистический жанр</w:t>
            </w:r>
          </w:p>
        </w:tc>
      </w:tr>
      <w:tr w:rsidR="001048AA" w:rsidRPr="0087362B" w:rsidTr="00C43C5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AA" w:rsidRPr="0087362B" w:rsidRDefault="00EB06BE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28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AA" w:rsidRPr="0087362B" w:rsidRDefault="008A38C5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 xml:space="preserve">Мой </w:t>
            </w:r>
            <w:r w:rsidR="00723028" w:rsidRPr="0087362B">
              <w:rPr>
                <w:rFonts w:cs="Times New Roman"/>
              </w:rPr>
              <w:t xml:space="preserve">маленький </w:t>
            </w:r>
            <w:r w:rsidRPr="0087362B">
              <w:rPr>
                <w:rFonts w:cs="Times New Roman"/>
              </w:rPr>
              <w:t>п</w:t>
            </w:r>
            <w:r w:rsidR="001048AA" w:rsidRPr="0087362B">
              <w:rPr>
                <w:rFonts w:cs="Times New Roman"/>
              </w:rPr>
              <w:t>ушистый друг (зайчик, котенок, щенок)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AA" w:rsidRPr="0087362B" w:rsidRDefault="001048AA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Тычок жесткой кистью, скомканная бумага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AA" w:rsidRPr="0087362B" w:rsidRDefault="001048AA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AA" w:rsidRPr="0087362B" w:rsidRDefault="001048AA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Фактурность окраски, цвет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AA" w:rsidRPr="0087362B" w:rsidRDefault="001048AA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Бумага, трафарет животного, жесткая кисть, гуашь</w:t>
            </w:r>
          </w:p>
        </w:tc>
      </w:tr>
      <w:tr w:rsidR="001048AA" w:rsidRPr="0087362B" w:rsidTr="00C43C5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AA" w:rsidRPr="0087362B" w:rsidRDefault="00EB06BE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29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AA" w:rsidRPr="0087362B" w:rsidRDefault="00F366C3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Style w:val="aff7"/>
                <w:rFonts w:eastAsiaTheme="majorEastAsia" w:cs="Times New Roman"/>
                <w:b w:val="0"/>
              </w:rPr>
              <w:t>Муравей</w:t>
            </w:r>
            <w:r w:rsidRPr="0087362B">
              <w:rPr>
                <w:rFonts w:cs="Times New Roman"/>
              </w:rPr>
              <w:t xml:space="preserve"> бревно несет</w:t>
            </w:r>
            <w:r w:rsidR="00723028" w:rsidRPr="0087362B">
              <w:rPr>
                <w:rFonts w:cs="Times New Roman"/>
              </w:rPr>
              <w:t>,</w:t>
            </w:r>
            <w:r w:rsidRPr="0087362B">
              <w:rPr>
                <w:rFonts w:cs="Times New Roman"/>
              </w:rPr>
              <w:t xml:space="preserve"> песню громкую поет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AA" w:rsidRPr="0087362B" w:rsidRDefault="001048AA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Пальчиковая живопись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AA" w:rsidRPr="0087362B" w:rsidRDefault="001048AA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AA" w:rsidRPr="0087362B" w:rsidRDefault="001048AA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Цвет, пятно, точка, короткая линия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AA" w:rsidRPr="0087362B" w:rsidRDefault="001048AA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Мисочки с гуашью, плотная бумага, небольшие листы, салфетки</w:t>
            </w:r>
          </w:p>
        </w:tc>
      </w:tr>
      <w:tr w:rsidR="001048AA" w:rsidRPr="0087362B" w:rsidTr="00C43C5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AA" w:rsidRPr="0087362B" w:rsidRDefault="00EB06BE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30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AA" w:rsidRPr="0087362B" w:rsidRDefault="001048AA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Забавное животное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AA" w:rsidRPr="0087362B" w:rsidRDefault="001048AA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Кляксография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AA" w:rsidRPr="0087362B" w:rsidRDefault="001048AA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 xml:space="preserve">Совершенствовать  умение рисовать свечой и акварелью работать в технике кляксография. Развивать воображение. Воспитывать аккуратность.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AA" w:rsidRPr="0087362B" w:rsidRDefault="001048AA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 xml:space="preserve">Пятно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AA" w:rsidRPr="0087362B" w:rsidRDefault="001048AA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Бумага, тушь или жидко разведенная гуашь в мисочках, пластиковая ложка</w:t>
            </w:r>
          </w:p>
        </w:tc>
      </w:tr>
      <w:tr w:rsidR="00723028" w:rsidRPr="0087362B" w:rsidTr="00C43C5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028" w:rsidRPr="0087362B" w:rsidRDefault="00EB06BE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31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028" w:rsidRPr="0087362B" w:rsidRDefault="00723028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Спозаранку на рыбалку шли утята вперевалку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028" w:rsidRPr="0087362B" w:rsidRDefault="00723028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Напыление одной краской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028" w:rsidRPr="0087362B" w:rsidRDefault="00723028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Совершенствовать умение делать напыление одной краской и красками разной плотности и разных оттенков.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028" w:rsidRPr="0087362B" w:rsidRDefault="00723028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Точка, фактура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028" w:rsidRPr="0087362B" w:rsidRDefault="00723028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Подготовленные ранее пейзажи, гуашь, кисти, иллюстрации, зубная щетка, расческа</w:t>
            </w:r>
          </w:p>
        </w:tc>
      </w:tr>
      <w:tr w:rsidR="00723028" w:rsidRPr="0087362B" w:rsidTr="00C43C5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028" w:rsidRPr="0087362B" w:rsidRDefault="00EB06BE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32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028" w:rsidRPr="0087362B" w:rsidRDefault="00723028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Пестрокрылая бабочка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028" w:rsidRPr="0087362B" w:rsidRDefault="00723028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 xml:space="preserve">Любая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028" w:rsidRPr="0087362B" w:rsidRDefault="00723028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 xml:space="preserve">Совершенствовать умения и навыки в свободном экспериментировании с материалами, необходимыми для работы в нетрадиционных изобразительных </w:t>
            </w:r>
            <w:r w:rsidRPr="0087362B">
              <w:rPr>
                <w:rFonts w:cs="Times New Roman"/>
              </w:rPr>
              <w:lastRenderedPageBreak/>
              <w:t>техниках.</w:t>
            </w:r>
          </w:p>
          <w:p w:rsidR="00723028" w:rsidRPr="0087362B" w:rsidRDefault="0072302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028" w:rsidRPr="0087362B" w:rsidRDefault="0072302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028" w:rsidRPr="0087362B" w:rsidRDefault="00723028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Все имеющиеся в наличии</w:t>
            </w:r>
          </w:p>
        </w:tc>
      </w:tr>
      <w:tr w:rsidR="00723028" w:rsidRPr="0087362B" w:rsidTr="00C43C5D">
        <w:tc>
          <w:tcPr>
            <w:tcW w:w="10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028" w:rsidRPr="0087362B" w:rsidRDefault="00723028" w:rsidP="00A976B5">
            <w:pPr>
              <w:pStyle w:val="a6"/>
              <w:spacing w:line="276" w:lineRule="auto"/>
              <w:jc w:val="center"/>
              <w:rPr>
                <w:rFonts w:cs="Times New Roman"/>
                <w:b/>
              </w:rPr>
            </w:pPr>
            <w:r w:rsidRPr="0087362B">
              <w:rPr>
                <w:rFonts w:cs="Times New Roman"/>
                <w:b/>
              </w:rPr>
              <w:lastRenderedPageBreak/>
              <w:t>Сказочно-былинный жанр</w:t>
            </w:r>
          </w:p>
        </w:tc>
      </w:tr>
      <w:tr w:rsidR="00723028" w:rsidRPr="0087362B" w:rsidTr="00C43C5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028" w:rsidRPr="0087362B" w:rsidRDefault="00EB06BE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33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028" w:rsidRPr="0087362B" w:rsidRDefault="00723028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Космическая картина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028" w:rsidRPr="0087362B" w:rsidRDefault="00723028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Мятая бумага, печать, обрывание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028" w:rsidRPr="0087362B" w:rsidRDefault="00723028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 xml:space="preserve">Совершенствовать умение в художественных техниках печатания и рисования пальчиками, ладошками, пенопластом, мятой бумагой. Развивать цветовое восприятие, чувство ритма. 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028" w:rsidRPr="0087362B" w:rsidRDefault="00723028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Пятно, фактура, цвет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028" w:rsidRPr="0087362B" w:rsidRDefault="00723028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Блюдце с штемпельной подушкой из тонкого поролона, пропитанного гуашью, плотная бумага любого цвета и размера, смятая бумага, трафареты из пенопласта, смятая бумага</w:t>
            </w:r>
          </w:p>
        </w:tc>
      </w:tr>
      <w:tr w:rsidR="00723028" w:rsidRPr="0087362B" w:rsidTr="00C43C5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028" w:rsidRPr="0087362B" w:rsidRDefault="00EB06BE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34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028" w:rsidRPr="0087362B" w:rsidRDefault="0072302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028" w:rsidRPr="0087362B" w:rsidRDefault="0072302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028" w:rsidRPr="0087362B" w:rsidRDefault="0072302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028" w:rsidRPr="0087362B" w:rsidRDefault="0072302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028" w:rsidRPr="0087362B" w:rsidRDefault="0072302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</w:tr>
      <w:tr w:rsidR="00723028" w:rsidRPr="0087362B" w:rsidTr="00C43C5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028" w:rsidRPr="0087362B" w:rsidRDefault="00EB06BE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35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028" w:rsidRPr="0087362B" w:rsidRDefault="00723028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Ларец на высоком дубе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028" w:rsidRPr="0087362B" w:rsidRDefault="00723028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Ладошка, мятая бумага, печать пенопластом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028" w:rsidRPr="0087362B" w:rsidRDefault="0072302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028" w:rsidRPr="0087362B" w:rsidRDefault="0072302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028" w:rsidRPr="0087362B" w:rsidRDefault="0072302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</w:tr>
      <w:tr w:rsidR="00723028" w:rsidRPr="0087362B" w:rsidTr="00C43C5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028" w:rsidRPr="0087362B" w:rsidRDefault="00EB06BE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36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028" w:rsidRPr="0087362B" w:rsidRDefault="00723028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Ветер по морю гуляет и кораблик подгоняет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028" w:rsidRPr="0087362B" w:rsidRDefault="00723028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Живопись по мокрому, выкладывание берега из пшена, печать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028" w:rsidRPr="0087362B" w:rsidRDefault="00723028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  <w:p w:rsidR="00723028" w:rsidRPr="0087362B" w:rsidRDefault="0072302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  <w:p w:rsidR="00723028" w:rsidRPr="0087362B" w:rsidRDefault="0072302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028" w:rsidRPr="0087362B" w:rsidRDefault="00723028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Фактура, цвет, пятно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028" w:rsidRPr="0087362B" w:rsidRDefault="00723028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7362B">
              <w:rPr>
                <w:rFonts w:cs="Times New Roman"/>
              </w:rPr>
              <w:t>Бумага, акварель, поролоновые тампоны, кисти, клей, пшено, печатки, гуашь</w:t>
            </w:r>
          </w:p>
        </w:tc>
      </w:tr>
    </w:tbl>
    <w:p w:rsidR="00EB06BE" w:rsidRDefault="00EB06BE" w:rsidP="00A976B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9DB" w:rsidRDefault="00A149DB" w:rsidP="00A976B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9DB" w:rsidRDefault="00A149DB" w:rsidP="00A976B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9DB" w:rsidRDefault="00A149DB" w:rsidP="00A976B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9DB" w:rsidRDefault="00A149DB" w:rsidP="00A976B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9DB" w:rsidRDefault="00A149DB" w:rsidP="00A976B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49DB" w:rsidRPr="00A149DB" w:rsidRDefault="00A149DB" w:rsidP="00A976B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149DB">
        <w:rPr>
          <w:rFonts w:ascii="Times New Roman" w:hAnsi="Times New Roman"/>
          <w:sz w:val="24"/>
          <w:szCs w:val="24"/>
        </w:rPr>
        <w:t>Приложение 2</w:t>
      </w:r>
    </w:p>
    <w:p w:rsidR="00566938" w:rsidRPr="008659AD" w:rsidRDefault="005C2B24" w:rsidP="00A976B5">
      <w:pPr>
        <w:pStyle w:val="a6"/>
        <w:spacing w:line="276" w:lineRule="auto"/>
        <w:jc w:val="center"/>
        <w:rPr>
          <w:rFonts w:cs="Times New Roman"/>
          <w:b/>
        </w:rPr>
      </w:pPr>
      <w:r w:rsidRPr="008659AD">
        <w:rPr>
          <w:rFonts w:cs="Times New Roman"/>
          <w:b/>
        </w:rPr>
        <w:t>Т</w:t>
      </w:r>
      <w:r w:rsidR="00566938" w:rsidRPr="008659AD">
        <w:rPr>
          <w:rFonts w:cs="Times New Roman"/>
          <w:b/>
        </w:rPr>
        <w:t>естовые материалы</w:t>
      </w:r>
    </w:p>
    <w:p w:rsidR="00566938" w:rsidRPr="008659AD" w:rsidRDefault="00566938" w:rsidP="00A976B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659AD">
        <w:rPr>
          <w:rFonts w:ascii="Times New Roman" w:hAnsi="Times New Roman"/>
          <w:b/>
          <w:bCs/>
          <w:sz w:val="24"/>
          <w:szCs w:val="24"/>
        </w:rPr>
        <w:t>ОЦЕНКА УРОВНЯ РАЗВИТИЯ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52"/>
        <w:gridCol w:w="6628"/>
      </w:tblGrid>
      <w:tr w:rsidR="00566938" w:rsidRPr="008659AD" w:rsidTr="00C43C5D"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566938" w:rsidRPr="008659AD" w:rsidRDefault="00566938" w:rsidP="00A976B5">
            <w:pPr>
              <w:pStyle w:val="aff2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8659AD">
              <w:rPr>
                <w:rFonts w:cs="Times New Roman"/>
                <w:b/>
              </w:rPr>
              <w:t>Техника рисования</w:t>
            </w:r>
          </w:p>
        </w:tc>
        <w:tc>
          <w:tcPr>
            <w:tcW w:w="66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66938" w:rsidRPr="008659AD" w:rsidRDefault="00566938" w:rsidP="00A976B5">
            <w:pPr>
              <w:pStyle w:val="aff2"/>
              <w:snapToGrid w:val="0"/>
              <w:spacing w:line="276" w:lineRule="auto"/>
              <w:jc w:val="center"/>
              <w:rPr>
                <w:rFonts w:cs="Times New Roman"/>
                <w:b/>
              </w:rPr>
            </w:pPr>
            <w:r w:rsidRPr="008659AD">
              <w:rPr>
                <w:rFonts w:cs="Times New Roman"/>
                <w:b/>
              </w:rPr>
              <w:t>Критерии оценки</w:t>
            </w:r>
          </w:p>
        </w:tc>
      </w:tr>
      <w:tr w:rsidR="00566938" w:rsidRPr="008659AD" w:rsidTr="00C43C5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  <w:b/>
                <w:bCs/>
              </w:rPr>
            </w:pPr>
            <w:r w:rsidRPr="008659AD">
              <w:rPr>
                <w:rFonts w:cs="Times New Roman"/>
                <w:b/>
                <w:bCs/>
              </w:rPr>
              <w:t>Рисование зубной пастой</w:t>
            </w: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  <w:b/>
                <w:bCs/>
              </w:rPr>
            </w:pP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  <w:b/>
                <w:bCs/>
              </w:rPr>
            </w:pP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  <w:b/>
                <w:bCs/>
              </w:rPr>
            </w:pP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  <w:b/>
                <w:bCs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5 баллов — выполняет задание самостоятельно, владеет техническими навыками рисования, располагает рисунок на всем листе, аккуратен в работе.</w:t>
            </w:r>
          </w:p>
          <w:p w:rsidR="00566938" w:rsidRPr="008659AD" w:rsidRDefault="00566938" w:rsidP="00A976B5">
            <w:pPr>
              <w:pStyle w:val="aff2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4 балла — выполняет задание с небольшой помощью взрослого, знает способ изображения, ритмично наносит мазки зубной пастой, правильно пользуется карандашом, старается изобразить характерные признаки дерева, но точен в соотношении пропорций.</w:t>
            </w:r>
          </w:p>
          <w:p w:rsidR="00566938" w:rsidRPr="008659AD" w:rsidRDefault="00566938" w:rsidP="00A976B5">
            <w:pPr>
              <w:pStyle w:val="aff2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 xml:space="preserve">3 балла — испытывает затруднение рисованием зубной </w:t>
            </w:r>
            <w:r w:rsidRPr="008659AD">
              <w:rPr>
                <w:rFonts w:cs="Times New Roman"/>
              </w:rPr>
              <w:lastRenderedPageBreak/>
              <w:t>пастой, не решителен и не аккуратен в работе, не правильно держит карандаш и не до конца пририсовывает элементы дерева ( ствол, ветви, веточки), нет законченности сюжета.</w:t>
            </w:r>
          </w:p>
          <w:p w:rsidR="00566938" w:rsidRPr="008659AD" w:rsidRDefault="00566938" w:rsidP="00A976B5">
            <w:pPr>
              <w:pStyle w:val="aff2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2 балла — ребенок не всегда прорисовывает характерные линии дерева, не правильно держит карандаш, нет сюжета в картине; разъяснения и рекомендации не приносят желаемый результат.</w:t>
            </w:r>
          </w:p>
          <w:p w:rsidR="00566938" w:rsidRPr="008659AD" w:rsidRDefault="00566938" w:rsidP="00A976B5">
            <w:pPr>
              <w:pStyle w:val="aff2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1 балл — ребенок не справляется с данными заданиями; прослеживаются значительные искажения в рисовании и расположении рисунка и его формы.</w:t>
            </w:r>
          </w:p>
        </w:tc>
      </w:tr>
      <w:tr w:rsidR="00566938" w:rsidRPr="008659AD" w:rsidTr="00C43C5D"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  <w:b/>
                <w:bCs/>
              </w:rPr>
            </w:pPr>
            <w:r w:rsidRPr="008659AD">
              <w:rPr>
                <w:rFonts w:cs="Times New Roman"/>
                <w:b/>
                <w:bCs/>
              </w:rPr>
              <w:lastRenderedPageBreak/>
              <w:t>Рисование на скомканной бумаге.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5 баллов — выполняет задание самостоятельно, без ошибок; владеет техникой рисования, аккуратен в работе.</w:t>
            </w:r>
          </w:p>
          <w:p w:rsidR="00566938" w:rsidRPr="008659AD" w:rsidRDefault="00566938" w:rsidP="00A976B5">
            <w:pPr>
              <w:pStyle w:val="aff2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4 балла — владеет техникой рисования, но затрудняется в расположении сюжета, нуждается в помощи взрослого.</w:t>
            </w:r>
          </w:p>
          <w:p w:rsidR="00566938" w:rsidRPr="008659AD" w:rsidRDefault="00566938" w:rsidP="00A976B5">
            <w:pPr>
              <w:pStyle w:val="aff2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3 балла — ребенок не слышит пояснения педагога, ограничен в пространстве изображения сюжета.</w:t>
            </w:r>
          </w:p>
          <w:p w:rsidR="00566938" w:rsidRPr="008659AD" w:rsidRDefault="00566938" w:rsidP="00A976B5">
            <w:pPr>
              <w:pStyle w:val="aff2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2 балла — техническими навыками владеет слабо, не работает без помощи взрослого, слабо держит кисть и не аккуратен в работе.</w:t>
            </w:r>
          </w:p>
          <w:p w:rsidR="00566938" w:rsidRPr="008659AD" w:rsidRDefault="00566938" w:rsidP="00A976B5">
            <w:pPr>
              <w:pStyle w:val="aff2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1 балл — ребенок не справляется с заданием.</w:t>
            </w:r>
          </w:p>
        </w:tc>
      </w:tr>
      <w:tr w:rsidR="00566938" w:rsidRPr="008659AD" w:rsidTr="00C43C5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  <w:b/>
                <w:bCs/>
              </w:rPr>
            </w:pPr>
            <w:r w:rsidRPr="008659AD">
              <w:rPr>
                <w:rFonts w:cs="Times New Roman"/>
                <w:b/>
                <w:bCs/>
              </w:rPr>
              <w:t>Рисование при помощи копировальной бумаге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5 баллов — ребенок в совершенстве владеет техникой рисования, не нуждается в помощи взрослого, аккуратен в работе.</w:t>
            </w:r>
          </w:p>
          <w:p w:rsidR="00566938" w:rsidRPr="008659AD" w:rsidRDefault="00566938" w:rsidP="00A976B5">
            <w:pPr>
              <w:pStyle w:val="aff2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4 балла — ребенок частично использует разные цвета копировальной бумаге в своем рисунке, не всегда получается симметрия изображения; техническими навыками владеет самостоятельно.</w:t>
            </w:r>
          </w:p>
          <w:p w:rsidR="00566938" w:rsidRPr="008659AD" w:rsidRDefault="00566938" w:rsidP="00A976B5">
            <w:pPr>
              <w:pStyle w:val="aff2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3 балла — ребенок затрудняется в выполнении задания, не справляется с рисованием на копировальной бумаге, рисунок получается смазанным, не использует разноцветные тона копирки, нет задуманного изображения; не аккуратен в работе.</w:t>
            </w:r>
          </w:p>
          <w:p w:rsidR="00566938" w:rsidRPr="008659AD" w:rsidRDefault="00566938" w:rsidP="00A976B5">
            <w:pPr>
              <w:pStyle w:val="aff2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2 балла — рисунок смазан, не в изображении даже контура, пользуется только одним тоном копировальной бумаги; не аккуратен, плохо знает цвета.</w:t>
            </w:r>
          </w:p>
          <w:p w:rsidR="00566938" w:rsidRPr="008659AD" w:rsidRDefault="00566938" w:rsidP="00A976B5">
            <w:pPr>
              <w:pStyle w:val="aff2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1 балл — с заданием справиться ребенок не может.</w:t>
            </w:r>
          </w:p>
        </w:tc>
      </w:tr>
      <w:tr w:rsidR="00566938" w:rsidRPr="008659AD" w:rsidTr="00C43C5D"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  <w:b/>
                <w:bCs/>
              </w:rPr>
            </w:pPr>
            <w:r w:rsidRPr="008659AD">
              <w:rPr>
                <w:rFonts w:cs="Times New Roman"/>
                <w:b/>
                <w:bCs/>
              </w:rPr>
              <w:t>«Знакомая форма — новый образ»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5 баллов — ребенок не испытывает затруднений в выполнении заданий и делает все самостоятельно.</w:t>
            </w:r>
          </w:p>
          <w:p w:rsidR="00566938" w:rsidRPr="008659AD" w:rsidRDefault="00566938" w:rsidP="00A976B5">
            <w:pPr>
              <w:pStyle w:val="aff2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4 балла — технические навыки освоены частично и испытывает затруднение в прорисовывании обвода стопы;стремится дополнить сюжет новыми элементами и деталями.</w:t>
            </w:r>
          </w:p>
          <w:p w:rsidR="00566938" w:rsidRPr="008659AD" w:rsidRDefault="00566938" w:rsidP="00A976B5">
            <w:pPr>
              <w:pStyle w:val="aff2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 xml:space="preserve">3 балла — ребенок затрудняется в прорисовывании стопы, не стремится дополнить сюжет, не аккуратен в работе, нуждается </w:t>
            </w:r>
            <w:r w:rsidRPr="008659AD">
              <w:rPr>
                <w:rFonts w:cs="Times New Roman"/>
              </w:rPr>
              <w:lastRenderedPageBreak/>
              <w:t>в помощи взрослого.</w:t>
            </w:r>
          </w:p>
          <w:p w:rsidR="00566938" w:rsidRPr="008659AD" w:rsidRDefault="00566938" w:rsidP="00A976B5">
            <w:pPr>
              <w:pStyle w:val="aff2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2 балла — рисунок смазан, нет уверенности в руке при обводе стопы; требуется постоянная помощь взрослого.</w:t>
            </w:r>
          </w:p>
          <w:p w:rsidR="00566938" w:rsidRPr="008659AD" w:rsidRDefault="00566938" w:rsidP="00A976B5">
            <w:pPr>
              <w:pStyle w:val="aff2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1 балл — ребенок не справляется с заданием.</w:t>
            </w:r>
          </w:p>
        </w:tc>
      </w:tr>
      <w:tr w:rsidR="00566938" w:rsidRPr="008659AD" w:rsidTr="00566938">
        <w:trPr>
          <w:trHeight w:val="37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  <w:b/>
                <w:bCs/>
              </w:rPr>
            </w:pPr>
            <w:r w:rsidRPr="008659AD">
              <w:rPr>
                <w:rFonts w:cs="Times New Roman"/>
                <w:b/>
                <w:bCs/>
              </w:rPr>
              <w:lastRenderedPageBreak/>
              <w:t>Разбрызгивание краски</w:t>
            </w: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  <w:b/>
                <w:bCs/>
              </w:rPr>
            </w:pP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  <w:b/>
                <w:bCs/>
              </w:rPr>
            </w:pP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  <w:b/>
                <w:bCs/>
              </w:rPr>
            </w:pP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  <w:b/>
                <w:bCs/>
              </w:rPr>
            </w:pP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  <w:b/>
                <w:bCs/>
              </w:rPr>
            </w:pP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  <w:b/>
                <w:bCs/>
              </w:rPr>
            </w:pP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  <w:b/>
                <w:bCs/>
              </w:rPr>
            </w:pP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  <w:b/>
                <w:bCs/>
              </w:rPr>
            </w:pP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  <w:b/>
                <w:bCs/>
              </w:rPr>
            </w:pP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  <w:b/>
                <w:bCs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5 баллов — ребенок совершенен в использовании технических средств рисования, не нуждается в помощи взрослого, аккуратен в работе.</w:t>
            </w: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4 балла — ребенок частично владеет техникой рисования, используя щетку и расческу, не правильно набирает краску щеткой, нуждается в небольшой помощи педагога.</w:t>
            </w: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3 балла — ребенок затрудняется использовать при рисовании щетку и расческу, не уверен в своих действиях, рисунок сливается в одну большую кляксу, не аккуратен.</w:t>
            </w: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2 балла — ребенок не прислушивается к пояснениям взрослого, не набирает краску щеткой и не распыляет ее при помощи расчески, не владеет техническими средствами.</w:t>
            </w: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1 балл — ребенку требуется постоянная помощь взрослого.</w:t>
            </w:r>
          </w:p>
        </w:tc>
      </w:tr>
      <w:tr w:rsidR="00566938" w:rsidRPr="008659AD" w:rsidTr="00C43C5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  <w:b/>
                <w:bCs/>
              </w:rPr>
            </w:pPr>
            <w:r w:rsidRPr="008659AD">
              <w:rPr>
                <w:rFonts w:cs="Times New Roman"/>
                <w:b/>
                <w:bCs/>
              </w:rPr>
              <w:t xml:space="preserve">Монотипия </w:t>
            </w: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  <w:b/>
                <w:bCs/>
              </w:rPr>
            </w:pP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  <w:b/>
                <w:bCs/>
              </w:rPr>
            </w:pP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  <w:b/>
                <w:bCs/>
              </w:rPr>
            </w:pP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  <w:b/>
                <w:bCs/>
              </w:rPr>
            </w:pP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  <w:b/>
                <w:bCs/>
              </w:rPr>
            </w:pP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  <w:b/>
                <w:bCs/>
              </w:rPr>
            </w:pP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  <w:b/>
                <w:bCs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5 баллов — ребенок выполняет задания самостоятельно, освоил технические навыки рисования ( складывает лист пополам, наносит кляксы кистью, разглаживает рукой свернутый лист, дорисовывает увиденное), соблюдая последовательность.</w:t>
            </w: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4 балла — ребенок справляется с заданием частично: не складывает лист пополам и не аккуратно разглаживает его рукой, старается дорисовать увиденное.</w:t>
            </w: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3 балла — ребенок затрудняется сложить лист пополам и нанести кляксы, не дорисовывает увиденное, нуждается в помощи взрослого.</w:t>
            </w: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2 балла — ребенок не справляется с последовательность выполнения заданий, не аккуратен в работе, не дорисовывает.</w:t>
            </w: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1 балл — ребенок не справляется с заданием.</w:t>
            </w:r>
          </w:p>
        </w:tc>
      </w:tr>
      <w:tr w:rsidR="00566938" w:rsidRPr="008659AD" w:rsidTr="00C43C5D"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  <w:b/>
                <w:bCs/>
              </w:rPr>
            </w:pPr>
            <w:r w:rsidRPr="008659AD">
              <w:rPr>
                <w:rFonts w:cs="Times New Roman"/>
                <w:b/>
                <w:bCs/>
              </w:rPr>
              <w:t>Рисование свечой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5 баллов — ребенок выполняет задание самостоятельно, освоил технические навыки рисования ( тонирует лист бумаги, соблюдает последовательность направления кисти слева на право; располагает сюжет на всем листе.</w:t>
            </w: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4 балла — ребенок справляется с заданием частично: испытывает затруднение в тонировании листа; знает направление (лево, право); старается быть аккуратным при выполнении работы.</w:t>
            </w: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3 балла — ребенок затрудняется в выполнении тонирования листа, требуется помощь взрослого; не соблюдает последовательность направления слева на право; ограничен в пространстве изображения сюжета, не аккуратен.</w:t>
            </w: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lastRenderedPageBreak/>
              <w:t>2 балла — техническими навыками владеет слабо, не работает без помощи педагога, не знает направление, слабо держит кисть, не аккуратен в работе и не усидчив.</w:t>
            </w: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 xml:space="preserve">1 балл — ребенок не справляется с данными заданиями. </w:t>
            </w:r>
          </w:p>
        </w:tc>
      </w:tr>
      <w:tr w:rsidR="00566938" w:rsidRPr="008659AD" w:rsidTr="00C43C5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  <w:b/>
                <w:bCs/>
              </w:rPr>
            </w:pPr>
            <w:r w:rsidRPr="008659AD">
              <w:rPr>
                <w:rFonts w:cs="Times New Roman"/>
                <w:b/>
                <w:bCs/>
              </w:rPr>
              <w:lastRenderedPageBreak/>
              <w:t>Печатание растениями</w:t>
            </w: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  <w:b/>
                <w:bCs/>
              </w:rPr>
            </w:pP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  <w:b/>
                <w:bCs/>
              </w:rPr>
            </w:pP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  <w:b/>
                <w:bCs/>
              </w:rPr>
            </w:pP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  <w:b/>
                <w:bCs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5 баллов — ребенок совершенен в использовании технических средств рисования,не нуждается в помощи взрослого, усидчив.</w:t>
            </w: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4 балла — требуется частичная помощь педагога при выполнения отпечатка, правильно украшает углы и середину листа; старается быть аккуратным в выполнении задания.</w:t>
            </w: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3 балла — ребенок затрудняется выполнить инструкцию педагога, печать от оттиска осеннего листа получается смазанным, в работе не аккуратен; не знает ориентир на листе.</w:t>
            </w: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2 балла — рисунок из одних клякс, нет ориентира на листе, не аккуратен в работе, нет усидчивости.</w:t>
            </w: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1 балл — ребенок нуждается в постоянной помощи взрослого.</w:t>
            </w:r>
          </w:p>
        </w:tc>
      </w:tr>
      <w:tr w:rsidR="00566938" w:rsidRPr="008659AD" w:rsidTr="00C43C5D"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  <w:b/>
                <w:bCs/>
              </w:rPr>
            </w:pPr>
            <w:r w:rsidRPr="008659AD">
              <w:rPr>
                <w:rFonts w:cs="Times New Roman"/>
                <w:b/>
                <w:bCs/>
              </w:rPr>
              <w:t>Рисование на мокром листе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5 баллов — ребенок не испытывает затруднения в работе, выполняет задания самостоятельно, техническими навыками владеет в совершенстве; знает цвета.</w:t>
            </w: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4 балла — технические навыки освоены частично, испытывает затруднения в изображении симметричной дуги радуги; старается быть аккуратным.</w:t>
            </w: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3 балла — ребенок затрудняется в рисовании дуги радуги, путает цвета, работает грязно.</w:t>
            </w: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2 балла — не аккуратен, рисунок сливается в одно большое пятно, не существует симметрии дуги.</w:t>
            </w: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1 балл — ребенок испытывает трудности в рисовании радуги, нужна постоянная помощь взрослого.</w:t>
            </w:r>
          </w:p>
        </w:tc>
      </w:tr>
      <w:tr w:rsidR="00566938" w:rsidRPr="008659AD" w:rsidTr="00C43C5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  <w:b/>
                <w:bCs/>
              </w:rPr>
            </w:pPr>
            <w:r w:rsidRPr="008659AD">
              <w:rPr>
                <w:rFonts w:cs="Times New Roman"/>
                <w:b/>
                <w:bCs/>
              </w:rPr>
              <w:t>Рисование веревочкой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5 баллов — ребенок самостоятельно владеет техникой рисования, аккуратен в работе; в изображении прослеживается плавность, четкость;располагает сюжет на всем листе.</w:t>
            </w: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4 балла — ребенок освоил частично технические навыки рисования; затруднение испытывает в ритмичности изображения  круглой формы, нуждается в незначительной помощи взрослого.</w:t>
            </w: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3 балла — ребенок с затруднениями выполняет инструкции взрослого: нет в рисунке ритмичности, плавности изображения круглой формы,работа выполнена грязно, нет законченности сюжета.</w:t>
            </w: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2 балла — ребенку необходима постоянная помощь взрослого в наклеивании веревочки по контуру, плохо развита мелкая моторика рук, не аккуратен.</w:t>
            </w: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 xml:space="preserve">1 балл — ребенок не справляется с поставленными заданиями. </w:t>
            </w:r>
          </w:p>
        </w:tc>
      </w:tr>
      <w:tr w:rsidR="00566938" w:rsidRPr="008659AD" w:rsidTr="00C43C5D"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  <w:b/>
                <w:bCs/>
              </w:rPr>
            </w:pPr>
            <w:r w:rsidRPr="008659AD">
              <w:rPr>
                <w:rFonts w:cs="Times New Roman"/>
                <w:b/>
                <w:bCs/>
              </w:rPr>
              <w:t xml:space="preserve">Тампонирование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 xml:space="preserve">5 баллов — ребенок в совершенстве владеет техникой </w:t>
            </w:r>
            <w:r w:rsidRPr="008659AD">
              <w:rPr>
                <w:rFonts w:cs="Times New Roman"/>
              </w:rPr>
              <w:lastRenderedPageBreak/>
              <w:t>рисования, не нуждается в помощи взрослого;равномерно закрашивает весь образ, аккуратен в работе.</w:t>
            </w: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4 балла — ребенок владеет техникой рисования, но не равномерно закрашивает образ красками, нуждается в частичной помощи взрослого.</w:t>
            </w: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3 балла — ребенок не уверен в своих действиях, рисунок смазанный; нуждается в постоянной помощи педагога.</w:t>
            </w: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2 балла -  не владеет техникой рисования, нуждается в постоянной помощи взрослого; не реагирует на замечания и рекомендации педагога.</w:t>
            </w:r>
          </w:p>
          <w:p w:rsidR="00566938" w:rsidRPr="008659AD" w:rsidRDefault="00566938" w:rsidP="00A976B5">
            <w:pPr>
              <w:pStyle w:val="aff2"/>
              <w:snapToGrid w:val="0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1 балл — ребенок не справляется с данными заданиями.</w:t>
            </w:r>
          </w:p>
        </w:tc>
      </w:tr>
    </w:tbl>
    <w:p w:rsidR="00EB06BE" w:rsidRPr="008659AD" w:rsidRDefault="00EB06BE" w:rsidP="00A976B5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566938" w:rsidRPr="008659AD" w:rsidRDefault="00566938" w:rsidP="00A976B5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8659AD">
        <w:rPr>
          <w:rFonts w:ascii="Times New Roman" w:hAnsi="Times New Roman"/>
          <w:b/>
          <w:sz w:val="24"/>
          <w:szCs w:val="24"/>
        </w:rPr>
        <w:t>Дата______________</w:t>
      </w:r>
    </w:p>
    <w:p w:rsidR="00566938" w:rsidRPr="008659AD" w:rsidRDefault="00566938" w:rsidP="00A976B5">
      <w:pPr>
        <w:pStyle w:val="a6"/>
        <w:spacing w:line="276" w:lineRule="auto"/>
        <w:rPr>
          <w:rFonts w:cs="Times New Roman"/>
          <w:b/>
        </w:rPr>
      </w:pPr>
      <w:r w:rsidRPr="008659AD">
        <w:rPr>
          <w:rFonts w:cs="Times New Roman"/>
          <w:b/>
        </w:rPr>
        <w:t>Фамилия, имя ребенка__________________________________________________________</w:t>
      </w:r>
    </w:p>
    <w:p w:rsidR="00566938" w:rsidRPr="008659AD" w:rsidRDefault="00566938" w:rsidP="00A976B5">
      <w:pPr>
        <w:pStyle w:val="a6"/>
        <w:spacing w:line="276" w:lineRule="auto"/>
        <w:rPr>
          <w:rFonts w:cs="Times New Roman"/>
        </w:rPr>
      </w:pPr>
    </w:p>
    <w:p w:rsidR="00566938" w:rsidRPr="008659AD" w:rsidRDefault="00566938" w:rsidP="00A976B5">
      <w:pPr>
        <w:pStyle w:val="a6"/>
        <w:spacing w:line="276" w:lineRule="auto"/>
        <w:rPr>
          <w:rFonts w:cs="Times New Roman"/>
        </w:rPr>
      </w:pPr>
    </w:p>
    <w:tbl>
      <w:tblPr>
        <w:tblStyle w:val="a7"/>
        <w:tblW w:w="0" w:type="auto"/>
        <w:tblLook w:val="04A0"/>
      </w:tblPr>
      <w:tblGrid>
        <w:gridCol w:w="2394"/>
        <w:gridCol w:w="1131"/>
        <w:gridCol w:w="1148"/>
        <w:gridCol w:w="1148"/>
        <w:gridCol w:w="1148"/>
        <w:gridCol w:w="1167"/>
        <w:gridCol w:w="1435"/>
      </w:tblGrid>
      <w:tr w:rsidR="00566938" w:rsidRPr="008659AD" w:rsidTr="00C43C5D">
        <w:tc>
          <w:tcPr>
            <w:tcW w:w="2394" w:type="dxa"/>
            <w:vMerge w:val="restart"/>
          </w:tcPr>
          <w:p w:rsidR="00566938" w:rsidRPr="008659AD" w:rsidRDefault="00566938" w:rsidP="00A976B5">
            <w:pPr>
              <w:pStyle w:val="a6"/>
              <w:spacing w:line="276" w:lineRule="auto"/>
              <w:jc w:val="center"/>
              <w:rPr>
                <w:rFonts w:cs="Times New Roman"/>
                <w:b/>
              </w:rPr>
            </w:pPr>
            <w:r w:rsidRPr="008659AD">
              <w:rPr>
                <w:rFonts w:cs="Times New Roman"/>
                <w:b/>
              </w:rPr>
              <w:t>Техника рисования</w:t>
            </w:r>
          </w:p>
        </w:tc>
        <w:tc>
          <w:tcPr>
            <w:tcW w:w="5742" w:type="dxa"/>
            <w:gridSpan w:val="5"/>
          </w:tcPr>
          <w:p w:rsidR="00566938" w:rsidRPr="008659AD" w:rsidRDefault="00566938" w:rsidP="00A976B5">
            <w:pPr>
              <w:pStyle w:val="a6"/>
              <w:spacing w:line="276" w:lineRule="auto"/>
              <w:jc w:val="center"/>
              <w:rPr>
                <w:rFonts w:cs="Times New Roman"/>
                <w:b/>
              </w:rPr>
            </w:pPr>
            <w:r w:rsidRPr="008659AD">
              <w:rPr>
                <w:rFonts w:cs="Times New Roman"/>
                <w:b/>
              </w:rPr>
              <w:t xml:space="preserve"> Оценка в баллах</w:t>
            </w:r>
          </w:p>
        </w:tc>
        <w:tc>
          <w:tcPr>
            <w:tcW w:w="1435" w:type="dxa"/>
            <w:vMerge w:val="restart"/>
          </w:tcPr>
          <w:p w:rsidR="00566938" w:rsidRPr="008659AD" w:rsidRDefault="00566938" w:rsidP="00A976B5">
            <w:pPr>
              <w:pStyle w:val="a6"/>
              <w:spacing w:line="276" w:lineRule="auto"/>
              <w:jc w:val="center"/>
              <w:rPr>
                <w:rFonts w:cs="Times New Roman"/>
                <w:b/>
              </w:rPr>
            </w:pPr>
            <w:r w:rsidRPr="008659AD">
              <w:rPr>
                <w:rFonts w:cs="Times New Roman"/>
                <w:b/>
              </w:rPr>
              <w:t>Итоговый показатель (среднее значение)</w:t>
            </w:r>
          </w:p>
        </w:tc>
      </w:tr>
      <w:tr w:rsidR="00566938" w:rsidRPr="008659AD" w:rsidTr="00C43C5D">
        <w:tc>
          <w:tcPr>
            <w:tcW w:w="2394" w:type="dxa"/>
            <w:vMerge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131" w:type="dxa"/>
          </w:tcPr>
          <w:p w:rsidR="00566938" w:rsidRPr="008659AD" w:rsidRDefault="00566938" w:rsidP="00A976B5">
            <w:pPr>
              <w:pStyle w:val="a6"/>
              <w:spacing w:line="276" w:lineRule="auto"/>
              <w:jc w:val="center"/>
              <w:rPr>
                <w:rFonts w:cs="Times New Roman"/>
                <w:b/>
              </w:rPr>
            </w:pPr>
            <w:r w:rsidRPr="008659AD">
              <w:rPr>
                <w:rFonts w:cs="Times New Roman"/>
                <w:b/>
              </w:rPr>
              <w:t>1 балл</w:t>
            </w:r>
          </w:p>
        </w:tc>
        <w:tc>
          <w:tcPr>
            <w:tcW w:w="1148" w:type="dxa"/>
          </w:tcPr>
          <w:p w:rsidR="00566938" w:rsidRPr="008659AD" w:rsidRDefault="00566938" w:rsidP="00A976B5">
            <w:pPr>
              <w:pStyle w:val="a6"/>
              <w:spacing w:line="276" w:lineRule="auto"/>
              <w:jc w:val="center"/>
              <w:rPr>
                <w:rFonts w:cs="Times New Roman"/>
                <w:b/>
              </w:rPr>
            </w:pPr>
            <w:r w:rsidRPr="008659AD">
              <w:rPr>
                <w:rFonts w:cs="Times New Roman"/>
                <w:b/>
              </w:rPr>
              <w:t>2 балла</w:t>
            </w:r>
          </w:p>
        </w:tc>
        <w:tc>
          <w:tcPr>
            <w:tcW w:w="1148" w:type="dxa"/>
          </w:tcPr>
          <w:p w:rsidR="00566938" w:rsidRPr="008659AD" w:rsidRDefault="00566938" w:rsidP="00A976B5">
            <w:pPr>
              <w:pStyle w:val="a6"/>
              <w:spacing w:line="276" w:lineRule="auto"/>
              <w:jc w:val="center"/>
              <w:rPr>
                <w:rFonts w:cs="Times New Roman"/>
                <w:b/>
              </w:rPr>
            </w:pPr>
            <w:r w:rsidRPr="008659AD">
              <w:rPr>
                <w:rFonts w:cs="Times New Roman"/>
                <w:b/>
              </w:rPr>
              <w:t>3 балла</w:t>
            </w:r>
          </w:p>
        </w:tc>
        <w:tc>
          <w:tcPr>
            <w:tcW w:w="1148" w:type="dxa"/>
          </w:tcPr>
          <w:p w:rsidR="00566938" w:rsidRPr="008659AD" w:rsidRDefault="00566938" w:rsidP="00A976B5">
            <w:pPr>
              <w:pStyle w:val="a6"/>
              <w:spacing w:line="276" w:lineRule="auto"/>
              <w:jc w:val="center"/>
              <w:rPr>
                <w:rFonts w:cs="Times New Roman"/>
                <w:b/>
              </w:rPr>
            </w:pPr>
            <w:r w:rsidRPr="008659AD">
              <w:rPr>
                <w:rFonts w:cs="Times New Roman"/>
                <w:b/>
              </w:rPr>
              <w:t>4 балла</w:t>
            </w:r>
          </w:p>
        </w:tc>
        <w:tc>
          <w:tcPr>
            <w:tcW w:w="1167" w:type="dxa"/>
          </w:tcPr>
          <w:p w:rsidR="00566938" w:rsidRPr="008659AD" w:rsidRDefault="00566938" w:rsidP="00A976B5">
            <w:pPr>
              <w:pStyle w:val="a6"/>
              <w:spacing w:line="276" w:lineRule="auto"/>
              <w:jc w:val="center"/>
              <w:rPr>
                <w:rFonts w:cs="Times New Roman"/>
                <w:b/>
              </w:rPr>
            </w:pPr>
            <w:r w:rsidRPr="008659AD">
              <w:rPr>
                <w:rFonts w:cs="Times New Roman"/>
                <w:b/>
              </w:rPr>
              <w:t>5 баллов</w:t>
            </w:r>
          </w:p>
        </w:tc>
        <w:tc>
          <w:tcPr>
            <w:tcW w:w="1435" w:type="dxa"/>
            <w:vMerge/>
          </w:tcPr>
          <w:p w:rsidR="00566938" w:rsidRPr="008659AD" w:rsidRDefault="00566938" w:rsidP="00A976B5">
            <w:pPr>
              <w:pStyle w:val="a6"/>
              <w:spacing w:line="276" w:lineRule="auto"/>
              <w:jc w:val="center"/>
              <w:rPr>
                <w:rFonts w:cs="Times New Roman"/>
                <w:b/>
              </w:rPr>
            </w:pPr>
          </w:p>
        </w:tc>
      </w:tr>
      <w:tr w:rsidR="00566938" w:rsidRPr="008659AD" w:rsidTr="00C43C5D">
        <w:tc>
          <w:tcPr>
            <w:tcW w:w="2394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Рисование зубной пастой</w:t>
            </w:r>
          </w:p>
        </w:tc>
        <w:tc>
          <w:tcPr>
            <w:tcW w:w="1131" w:type="dxa"/>
          </w:tcPr>
          <w:p w:rsidR="00566938" w:rsidRPr="008659AD" w:rsidRDefault="00566938" w:rsidP="00A976B5">
            <w:pPr>
              <w:pStyle w:val="a6"/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148" w:type="dxa"/>
          </w:tcPr>
          <w:p w:rsidR="00566938" w:rsidRPr="008659AD" w:rsidRDefault="00566938" w:rsidP="00A976B5">
            <w:pPr>
              <w:pStyle w:val="a6"/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148" w:type="dxa"/>
          </w:tcPr>
          <w:p w:rsidR="00566938" w:rsidRPr="008659AD" w:rsidRDefault="00566938" w:rsidP="00A976B5">
            <w:pPr>
              <w:pStyle w:val="a6"/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148" w:type="dxa"/>
          </w:tcPr>
          <w:p w:rsidR="00566938" w:rsidRPr="008659AD" w:rsidRDefault="00566938" w:rsidP="00A976B5">
            <w:pPr>
              <w:pStyle w:val="a6"/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167" w:type="dxa"/>
          </w:tcPr>
          <w:p w:rsidR="00566938" w:rsidRPr="008659AD" w:rsidRDefault="00566938" w:rsidP="00A976B5">
            <w:pPr>
              <w:pStyle w:val="a6"/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435" w:type="dxa"/>
          </w:tcPr>
          <w:p w:rsidR="00566938" w:rsidRPr="008659AD" w:rsidRDefault="00566938" w:rsidP="00A976B5">
            <w:pPr>
              <w:pStyle w:val="a6"/>
              <w:spacing w:line="276" w:lineRule="auto"/>
              <w:jc w:val="center"/>
              <w:rPr>
                <w:rFonts w:cs="Times New Roman"/>
                <w:b/>
              </w:rPr>
            </w:pPr>
          </w:p>
        </w:tc>
      </w:tr>
      <w:tr w:rsidR="00566938" w:rsidRPr="008659AD" w:rsidTr="00C43C5D">
        <w:tc>
          <w:tcPr>
            <w:tcW w:w="2394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Рисование на скомканной бумаге</w:t>
            </w:r>
          </w:p>
        </w:tc>
        <w:tc>
          <w:tcPr>
            <w:tcW w:w="1131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148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148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148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167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435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</w:tr>
      <w:tr w:rsidR="00566938" w:rsidRPr="008659AD" w:rsidTr="00C43C5D">
        <w:tc>
          <w:tcPr>
            <w:tcW w:w="2394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Рисование при помощи копировальной бумаги</w:t>
            </w:r>
          </w:p>
        </w:tc>
        <w:tc>
          <w:tcPr>
            <w:tcW w:w="1131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148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148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148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167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435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</w:tr>
      <w:tr w:rsidR="00566938" w:rsidRPr="008659AD" w:rsidTr="00C43C5D">
        <w:tc>
          <w:tcPr>
            <w:tcW w:w="2394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Знакомая форма-знакомый образ</w:t>
            </w:r>
          </w:p>
        </w:tc>
        <w:tc>
          <w:tcPr>
            <w:tcW w:w="1131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148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148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148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167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435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</w:tr>
      <w:tr w:rsidR="00566938" w:rsidRPr="008659AD" w:rsidTr="00C43C5D">
        <w:tc>
          <w:tcPr>
            <w:tcW w:w="2394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Разбрызгивание краски</w:t>
            </w:r>
          </w:p>
        </w:tc>
        <w:tc>
          <w:tcPr>
            <w:tcW w:w="1131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148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148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148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167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435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</w:tr>
      <w:tr w:rsidR="00566938" w:rsidRPr="008659AD" w:rsidTr="00C43C5D">
        <w:tc>
          <w:tcPr>
            <w:tcW w:w="2394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 xml:space="preserve">Монотипия </w:t>
            </w:r>
          </w:p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131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148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148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148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167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435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</w:tr>
      <w:tr w:rsidR="00566938" w:rsidRPr="008659AD" w:rsidTr="00C43C5D">
        <w:tc>
          <w:tcPr>
            <w:tcW w:w="2394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Рисование свечой</w:t>
            </w:r>
          </w:p>
        </w:tc>
        <w:tc>
          <w:tcPr>
            <w:tcW w:w="1131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148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148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148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167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435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</w:tr>
      <w:tr w:rsidR="00566938" w:rsidRPr="008659AD" w:rsidTr="00C43C5D">
        <w:tc>
          <w:tcPr>
            <w:tcW w:w="2394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>Рисование веревочкой</w:t>
            </w:r>
          </w:p>
        </w:tc>
        <w:tc>
          <w:tcPr>
            <w:tcW w:w="1131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148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148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148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167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435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</w:tr>
      <w:tr w:rsidR="00566938" w:rsidRPr="008659AD" w:rsidTr="00C43C5D">
        <w:tc>
          <w:tcPr>
            <w:tcW w:w="2394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  <w:r w:rsidRPr="008659AD">
              <w:rPr>
                <w:rFonts w:cs="Times New Roman"/>
              </w:rPr>
              <w:t xml:space="preserve">Тампонирование </w:t>
            </w:r>
          </w:p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131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148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148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148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167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  <w:tc>
          <w:tcPr>
            <w:tcW w:w="1435" w:type="dxa"/>
          </w:tcPr>
          <w:p w:rsidR="00566938" w:rsidRPr="008659AD" w:rsidRDefault="00566938" w:rsidP="00A976B5">
            <w:pPr>
              <w:pStyle w:val="a6"/>
              <w:spacing w:line="276" w:lineRule="auto"/>
              <w:rPr>
                <w:rFonts w:cs="Times New Roman"/>
              </w:rPr>
            </w:pPr>
          </w:p>
        </w:tc>
      </w:tr>
    </w:tbl>
    <w:p w:rsidR="009D6A24" w:rsidRPr="008659AD" w:rsidRDefault="009D6A24" w:rsidP="00A976B5">
      <w:pPr>
        <w:pStyle w:val="a6"/>
        <w:spacing w:line="276" w:lineRule="auto"/>
        <w:jc w:val="both"/>
        <w:rPr>
          <w:rFonts w:cs="Times New Roman"/>
          <w:b/>
          <w:lang w:eastAsia="ru-RU"/>
        </w:rPr>
      </w:pPr>
    </w:p>
    <w:p w:rsidR="00EE1AEC" w:rsidRPr="008659AD" w:rsidRDefault="00EE1AEC" w:rsidP="00A976B5">
      <w:pPr>
        <w:spacing w:after="0"/>
        <w:rPr>
          <w:rFonts w:ascii="Times New Roman" w:hAnsi="Times New Roman"/>
          <w:color w:val="C00000"/>
          <w:sz w:val="24"/>
          <w:szCs w:val="24"/>
          <w:lang w:eastAsia="ar-SA"/>
        </w:rPr>
      </w:pPr>
    </w:p>
    <w:sectPr w:rsidR="00EE1AEC" w:rsidRPr="008659AD" w:rsidSect="00CB660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AC9" w:rsidRDefault="00D00AC9" w:rsidP="00DE0B98">
      <w:pPr>
        <w:spacing w:after="0" w:line="240" w:lineRule="auto"/>
      </w:pPr>
      <w:r>
        <w:separator/>
      </w:r>
    </w:p>
  </w:endnote>
  <w:endnote w:type="continuationSeparator" w:id="1">
    <w:p w:rsidR="00D00AC9" w:rsidRDefault="00D00AC9" w:rsidP="00DE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83782"/>
      <w:docPartObj>
        <w:docPartGallery w:val="Page Numbers (Bottom of Page)"/>
        <w:docPartUnique/>
      </w:docPartObj>
    </w:sdtPr>
    <w:sdtContent>
      <w:p w:rsidR="00A976B5" w:rsidRDefault="0074203E">
        <w:pPr>
          <w:pStyle w:val="afa"/>
          <w:jc w:val="right"/>
        </w:pPr>
        <w:fldSimple w:instr=" PAGE   \* MERGEFORMAT ">
          <w:r w:rsidR="000C5695">
            <w:rPr>
              <w:noProof/>
            </w:rPr>
            <w:t>1</w:t>
          </w:r>
        </w:fldSimple>
      </w:p>
    </w:sdtContent>
  </w:sdt>
  <w:p w:rsidR="00A976B5" w:rsidRDefault="00A976B5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AC9" w:rsidRDefault="00D00AC9" w:rsidP="00DE0B98">
      <w:pPr>
        <w:spacing w:after="0" w:line="240" w:lineRule="auto"/>
      </w:pPr>
      <w:r>
        <w:separator/>
      </w:r>
    </w:p>
  </w:footnote>
  <w:footnote w:type="continuationSeparator" w:id="1">
    <w:p w:rsidR="00D00AC9" w:rsidRDefault="00D00AC9" w:rsidP="00DE0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1D542E1"/>
    <w:multiLevelType w:val="multilevel"/>
    <w:tmpl w:val="34C10A93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4">
    <w:nsid w:val="075E5A57"/>
    <w:multiLevelType w:val="hybridMultilevel"/>
    <w:tmpl w:val="E6329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51A14"/>
    <w:multiLevelType w:val="multilevel"/>
    <w:tmpl w:val="26B6D66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6">
    <w:nsid w:val="101364E5"/>
    <w:multiLevelType w:val="multilevel"/>
    <w:tmpl w:val="4610E7C6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7">
    <w:nsid w:val="11760B8A"/>
    <w:multiLevelType w:val="hybridMultilevel"/>
    <w:tmpl w:val="ABBE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7867A4"/>
    <w:multiLevelType w:val="hybridMultilevel"/>
    <w:tmpl w:val="D4A8C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FD4E29"/>
    <w:multiLevelType w:val="hybridMultilevel"/>
    <w:tmpl w:val="956CB7E4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>
    <w:nsid w:val="1F263110"/>
    <w:multiLevelType w:val="hybridMultilevel"/>
    <w:tmpl w:val="E2C2C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6017"/>
    <w:multiLevelType w:val="multilevel"/>
    <w:tmpl w:val="2BDCF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6169E6"/>
    <w:multiLevelType w:val="multilevel"/>
    <w:tmpl w:val="F05CB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ED3617"/>
    <w:multiLevelType w:val="multilevel"/>
    <w:tmpl w:val="7DBE4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29540D"/>
    <w:multiLevelType w:val="multilevel"/>
    <w:tmpl w:val="90381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3A20AA"/>
    <w:multiLevelType w:val="multilevel"/>
    <w:tmpl w:val="C0786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13738A"/>
    <w:multiLevelType w:val="multilevel"/>
    <w:tmpl w:val="9C88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6A1F72"/>
    <w:multiLevelType w:val="hybridMultilevel"/>
    <w:tmpl w:val="7AD236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5054F60"/>
    <w:multiLevelType w:val="hybridMultilevel"/>
    <w:tmpl w:val="AEC44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CA34A7"/>
    <w:multiLevelType w:val="multilevel"/>
    <w:tmpl w:val="4C9A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021974"/>
    <w:multiLevelType w:val="hybridMultilevel"/>
    <w:tmpl w:val="7110D310"/>
    <w:lvl w:ilvl="0" w:tplc="3A646C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F450F6"/>
    <w:multiLevelType w:val="hybridMultilevel"/>
    <w:tmpl w:val="6C684FF8"/>
    <w:lvl w:ilvl="0" w:tplc="54FE1702">
      <w:start w:val="1"/>
      <w:numFmt w:val="decimal"/>
      <w:lvlText w:val="%1."/>
      <w:lvlJc w:val="left"/>
      <w:pPr>
        <w:ind w:left="315" w:hanging="360"/>
      </w:pPr>
      <w:rPr>
        <w:rFonts w:ascii="Times New Roman" w:eastAsia="Times New Roman" w:hAnsi="Times New Roman" w:cs="Calibri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>
    <w:nsid w:val="3B6F4554"/>
    <w:multiLevelType w:val="multilevel"/>
    <w:tmpl w:val="E8C2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1F24A3"/>
    <w:multiLevelType w:val="hybridMultilevel"/>
    <w:tmpl w:val="91365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E004320"/>
    <w:multiLevelType w:val="multilevel"/>
    <w:tmpl w:val="BB682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DF4FFC"/>
    <w:multiLevelType w:val="hybridMultilevel"/>
    <w:tmpl w:val="F2DA25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81F20DA"/>
    <w:multiLevelType w:val="multilevel"/>
    <w:tmpl w:val="E6A03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4B1F32"/>
    <w:multiLevelType w:val="multilevel"/>
    <w:tmpl w:val="071C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D17867"/>
    <w:multiLevelType w:val="hybridMultilevel"/>
    <w:tmpl w:val="A3E40464"/>
    <w:lvl w:ilvl="0" w:tplc="6324C10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1340695"/>
    <w:multiLevelType w:val="multilevel"/>
    <w:tmpl w:val="87101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B3043E"/>
    <w:multiLevelType w:val="hybridMultilevel"/>
    <w:tmpl w:val="BB682564"/>
    <w:lvl w:ilvl="0" w:tplc="6324C1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AF1FCF"/>
    <w:multiLevelType w:val="multilevel"/>
    <w:tmpl w:val="0C0A2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6C752C"/>
    <w:multiLevelType w:val="multilevel"/>
    <w:tmpl w:val="E16A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0F5350"/>
    <w:multiLevelType w:val="hybridMultilevel"/>
    <w:tmpl w:val="AEBE5D72"/>
    <w:lvl w:ilvl="0" w:tplc="764EF1E0">
      <w:start w:val="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E855FA5"/>
    <w:multiLevelType w:val="multilevel"/>
    <w:tmpl w:val="FCC0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FD40C4"/>
    <w:multiLevelType w:val="hybridMultilevel"/>
    <w:tmpl w:val="D73A7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A02F3D"/>
    <w:multiLevelType w:val="hybridMultilevel"/>
    <w:tmpl w:val="C22A7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6B0C78"/>
    <w:multiLevelType w:val="multilevel"/>
    <w:tmpl w:val="2797907E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38">
    <w:nsid w:val="690D325A"/>
    <w:multiLevelType w:val="multilevel"/>
    <w:tmpl w:val="090A3678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39">
    <w:nsid w:val="6DB50980"/>
    <w:multiLevelType w:val="multilevel"/>
    <w:tmpl w:val="EEE8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7A396E"/>
    <w:multiLevelType w:val="hybridMultilevel"/>
    <w:tmpl w:val="CA747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7293F05"/>
    <w:multiLevelType w:val="multilevel"/>
    <w:tmpl w:val="D0200832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2">
    <w:nsid w:val="77F378D7"/>
    <w:multiLevelType w:val="hybridMultilevel"/>
    <w:tmpl w:val="2D462428"/>
    <w:lvl w:ilvl="0" w:tplc="6324C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262BA4"/>
    <w:multiLevelType w:val="hybridMultilevel"/>
    <w:tmpl w:val="E182E3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CF762FC"/>
    <w:multiLevelType w:val="multilevel"/>
    <w:tmpl w:val="52BE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0"/>
  </w:num>
  <w:num w:numId="3">
    <w:abstractNumId w:val="21"/>
  </w:num>
  <w:num w:numId="4">
    <w:abstractNumId w:val="10"/>
  </w:num>
  <w:num w:numId="5">
    <w:abstractNumId w:val="27"/>
  </w:num>
  <w:num w:numId="6">
    <w:abstractNumId w:val="32"/>
  </w:num>
  <w:num w:numId="7">
    <w:abstractNumId w:val="39"/>
  </w:num>
  <w:num w:numId="8">
    <w:abstractNumId w:val="22"/>
  </w:num>
  <w:num w:numId="9">
    <w:abstractNumId w:val="34"/>
  </w:num>
  <w:num w:numId="10">
    <w:abstractNumId w:val="19"/>
  </w:num>
  <w:num w:numId="11">
    <w:abstractNumId w:val="33"/>
  </w:num>
  <w:num w:numId="12">
    <w:abstractNumId w:val="20"/>
  </w:num>
  <w:num w:numId="13">
    <w:abstractNumId w:val="1"/>
  </w:num>
  <w:num w:numId="14">
    <w:abstractNumId w:val="2"/>
  </w:num>
  <w:num w:numId="15">
    <w:abstractNumId w:val="41"/>
  </w:num>
  <w:num w:numId="16">
    <w:abstractNumId w:val="38"/>
  </w:num>
  <w:num w:numId="17">
    <w:abstractNumId w:val="6"/>
  </w:num>
  <w:num w:numId="18">
    <w:abstractNumId w:val="37"/>
  </w:num>
  <w:num w:numId="19">
    <w:abstractNumId w:val="3"/>
  </w:num>
  <w:num w:numId="20">
    <w:abstractNumId w:val="5"/>
  </w:num>
  <w:num w:numId="21">
    <w:abstractNumId w:val="12"/>
  </w:num>
  <w:num w:numId="22">
    <w:abstractNumId w:val="31"/>
  </w:num>
  <w:num w:numId="23">
    <w:abstractNumId w:val="26"/>
  </w:num>
  <w:num w:numId="24">
    <w:abstractNumId w:val="24"/>
  </w:num>
  <w:num w:numId="25">
    <w:abstractNumId w:val="44"/>
  </w:num>
  <w:num w:numId="26">
    <w:abstractNumId w:val="16"/>
  </w:num>
  <w:num w:numId="27">
    <w:abstractNumId w:val="13"/>
  </w:num>
  <w:num w:numId="28">
    <w:abstractNumId w:val="15"/>
  </w:num>
  <w:num w:numId="29">
    <w:abstractNumId w:val="29"/>
  </w:num>
  <w:num w:numId="30">
    <w:abstractNumId w:val="11"/>
  </w:num>
  <w:num w:numId="31">
    <w:abstractNumId w:val="14"/>
  </w:num>
  <w:num w:numId="32">
    <w:abstractNumId w:val="9"/>
  </w:num>
  <w:num w:numId="33">
    <w:abstractNumId w:val="36"/>
  </w:num>
  <w:num w:numId="34">
    <w:abstractNumId w:val="8"/>
  </w:num>
  <w:num w:numId="35">
    <w:abstractNumId w:val="4"/>
  </w:num>
  <w:num w:numId="36">
    <w:abstractNumId w:val="18"/>
  </w:num>
  <w:num w:numId="37">
    <w:abstractNumId w:val="25"/>
  </w:num>
  <w:num w:numId="38">
    <w:abstractNumId w:val="17"/>
  </w:num>
  <w:num w:numId="39">
    <w:abstractNumId w:val="42"/>
  </w:num>
  <w:num w:numId="40">
    <w:abstractNumId w:val="30"/>
  </w:num>
  <w:num w:numId="41">
    <w:abstractNumId w:val="7"/>
  </w:num>
  <w:num w:numId="4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52C"/>
    <w:rsid w:val="00006A4D"/>
    <w:rsid w:val="00031934"/>
    <w:rsid w:val="0003441F"/>
    <w:rsid w:val="00040C00"/>
    <w:rsid w:val="000548A7"/>
    <w:rsid w:val="00061925"/>
    <w:rsid w:val="000947DB"/>
    <w:rsid w:val="00095A8B"/>
    <w:rsid w:val="000B4F43"/>
    <w:rsid w:val="000C5695"/>
    <w:rsid w:val="00101180"/>
    <w:rsid w:val="001048AA"/>
    <w:rsid w:val="00106071"/>
    <w:rsid w:val="00110F36"/>
    <w:rsid w:val="001130FF"/>
    <w:rsid w:val="00121A22"/>
    <w:rsid w:val="00125D5F"/>
    <w:rsid w:val="00131489"/>
    <w:rsid w:val="0014055D"/>
    <w:rsid w:val="001545E6"/>
    <w:rsid w:val="00171A03"/>
    <w:rsid w:val="0017318B"/>
    <w:rsid w:val="00191FC7"/>
    <w:rsid w:val="001A5B52"/>
    <w:rsid w:val="001B3093"/>
    <w:rsid w:val="001B576E"/>
    <w:rsid w:val="001D4544"/>
    <w:rsid w:val="001D7A57"/>
    <w:rsid w:val="00213439"/>
    <w:rsid w:val="0023207D"/>
    <w:rsid w:val="00240107"/>
    <w:rsid w:val="002524C2"/>
    <w:rsid w:val="00256C25"/>
    <w:rsid w:val="002610E2"/>
    <w:rsid w:val="0027352C"/>
    <w:rsid w:val="00281197"/>
    <w:rsid w:val="002823DE"/>
    <w:rsid w:val="002856FE"/>
    <w:rsid w:val="0029028E"/>
    <w:rsid w:val="00297273"/>
    <w:rsid w:val="00297B64"/>
    <w:rsid w:val="002A0018"/>
    <w:rsid w:val="002A2550"/>
    <w:rsid w:val="002A347E"/>
    <w:rsid w:val="002A7505"/>
    <w:rsid w:val="002D4855"/>
    <w:rsid w:val="002F634C"/>
    <w:rsid w:val="00305D82"/>
    <w:rsid w:val="0032766E"/>
    <w:rsid w:val="003346E2"/>
    <w:rsid w:val="00363638"/>
    <w:rsid w:val="00380F75"/>
    <w:rsid w:val="00387B02"/>
    <w:rsid w:val="003A223D"/>
    <w:rsid w:val="003C1299"/>
    <w:rsid w:val="003C2343"/>
    <w:rsid w:val="003E361B"/>
    <w:rsid w:val="003F6CA4"/>
    <w:rsid w:val="004065F8"/>
    <w:rsid w:val="00407808"/>
    <w:rsid w:val="0045457A"/>
    <w:rsid w:val="004561BA"/>
    <w:rsid w:val="00456C98"/>
    <w:rsid w:val="00485229"/>
    <w:rsid w:val="004863FA"/>
    <w:rsid w:val="00486BCB"/>
    <w:rsid w:val="00493A4C"/>
    <w:rsid w:val="0049511E"/>
    <w:rsid w:val="004A2028"/>
    <w:rsid w:val="004B0AE6"/>
    <w:rsid w:val="004B3890"/>
    <w:rsid w:val="004D4352"/>
    <w:rsid w:val="004D6355"/>
    <w:rsid w:val="004D70AD"/>
    <w:rsid w:val="004E0EA2"/>
    <w:rsid w:val="004F3A49"/>
    <w:rsid w:val="005026DF"/>
    <w:rsid w:val="00507832"/>
    <w:rsid w:val="00526533"/>
    <w:rsid w:val="00527341"/>
    <w:rsid w:val="0053470C"/>
    <w:rsid w:val="00540591"/>
    <w:rsid w:val="00562830"/>
    <w:rsid w:val="00566938"/>
    <w:rsid w:val="005B08A6"/>
    <w:rsid w:val="005B12DF"/>
    <w:rsid w:val="005B2EA8"/>
    <w:rsid w:val="005B614F"/>
    <w:rsid w:val="005C2B24"/>
    <w:rsid w:val="005F585E"/>
    <w:rsid w:val="00603EFA"/>
    <w:rsid w:val="006135E2"/>
    <w:rsid w:val="0062286F"/>
    <w:rsid w:val="006246D0"/>
    <w:rsid w:val="00625C9D"/>
    <w:rsid w:val="0062637C"/>
    <w:rsid w:val="00626916"/>
    <w:rsid w:val="00640DD1"/>
    <w:rsid w:val="00672101"/>
    <w:rsid w:val="0067613E"/>
    <w:rsid w:val="00696E57"/>
    <w:rsid w:val="006B79A1"/>
    <w:rsid w:val="006D1A2A"/>
    <w:rsid w:val="006D1D25"/>
    <w:rsid w:val="006D73A7"/>
    <w:rsid w:val="006F024D"/>
    <w:rsid w:val="006F5C41"/>
    <w:rsid w:val="006F5EBC"/>
    <w:rsid w:val="00706E64"/>
    <w:rsid w:val="007105BF"/>
    <w:rsid w:val="00723028"/>
    <w:rsid w:val="00725AFD"/>
    <w:rsid w:val="00733424"/>
    <w:rsid w:val="0074203E"/>
    <w:rsid w:val="007437AE"/>
    <w:rsid w:val="00747C0B"/>
    <w:rsid w:val="0076364F"/>
    <w:rsid w:val="007B37EF"/>
    <w:rsid w:val="007B7ED1"/>
    <w:rsid w:val="007C3495"/>
    <w:rsid w:val="007C35A1"/>
    <w:rsid w:val="007C3603"/>
    <w:rsid w:val="007D0D2A"/>
    <w:rsid w:val="007D0E44"/>
    <w:rsid w:val="007D27DC"/>
    <w:rsid w:val="007D617C"/>
    <w:rsid w:val="007F234D"/>
    <w:rsid w:val="00812E10"/>
    <w:rsid w:val="00826A12"/>
    <w:rsid w:val="00826F9A"/>
    <w:rsid w:val="008312BB"/>
    <w:rsid w:val="00832F6A"/>
    <w:rsid w:val="00833DEE"/>
    <w:rsid w:val="008458E9"/>
    <w:rsid w:val="00850878"/>
    <w:rsid w:val="008659AD"/>
    <w:rsid w:val="0087362B"/>
    <w:rsid w:val="00875805"/>
    <w:rsid w:val="008918B9"/>
    <w:rsid w:val="00896776"/>
    <w:rsid w:val="008A38C5"/>
    <w:rsid w:val="008A57BF"/>
    <w:rsid w:val="008A64DB"/>
    <w:rsid w:val="008B69D1"/>
    <w:rsid w:val="008D12A5"/>
    <w:rsid w:val="008D1BC7"/>
    <w:rsid w:val="008D5E88"/>
    <w:rsid w:val="00917148"/>
    <w:rsid w:val="0091785B"/>
    <w:rsid w:val="009277F8"/>
    <w:rsid w:val="0093733F"/>
    <w:rsid w:val="00940C6D"/>
    <w:rsid w:val="0095070A"/>
    <w:rsid w:val="0096152E"/>
    <w:rsid w:val="0096444D"/>
    <w:rsid w:val="00980048"/>
    <w:rsid w:val="0098678F"/>
    <w:rsid w:val="00991315"/>
    <w:rsid w:val="009A197C"/>
    <w:rsid w:val="009C3114"/>
    <w:rsid w:val="009D4CE5"/>
    <w:rsid w:val="009D6A24"/>
    <w:rsid w:val="009E4219"/>
    <w:rsid w:val="009E5C26"/>
    <w:rsid w:val="009F1A5E"/>
    <w:rsid w:val="009F432D"/>
    <w:rsid w:val="00A149DB"/>
    <w:rsid w:val="00A177B0"/>
    <w:rsid w:val="00A414E4"/>
    <w:rsid w:val="00A429FB"/>
    <w:rsid w:val="00A614CD"/>
    <w:rsid w:val="00A658D2"/>
    <w:rsid w:val="00A73060"/>
    <w:rsid w:val="00A811BD"/>
    <w:rsid w:val="00A8522E"/>
    <w:rsid w:val="00A85255"/>
    <w:rsid w:val="00A954BD"/>
    <w:rsid w:val="00A976B5"/>
    <w:rsid w:val="00AA4C8C"/>
    <w:rsid w:val="00AB262B"/>
    <w:rsid w:val="00AB2F7F"/>
    <w:rsid w:val="00AC0532"/>
    <w:rsid w:val="00AC72D8"/>
    <w:rsid w:val="00AE5D1E"/>
    <w:rsid w:val="00AF12CE"/>
    <w:rsid w:val="00B13DA5"/>
    <w:rsid w:val="00B3604F"/>
    <w:rsid w:val="00B40568"/>
    <w:rsid w:val="00B47684"/>
    <w:rsid w:val="00B47EF1"/>
    <w:rsid w:val="00B53C0E"/>
    <w:rsid w:val="00B57415"/>
    <w:rsid w:val="00B6467F"/>
    <w:rsid w:val="00B725E6"/>
    <w:rsid w:val="00B82F11"/>
    <w:rsid w:val="00B83415"/>
    <w:rsid w:val="00B8521F"/>
    <w:rsid w:val="00B871B4"/>
    <w:rsid w:val="00BB054C"/>
    <w:rsid w:val="00BB1CEA"/>
    <w:rsid w:val="00BD477F"/>
    <w:rsid w:val="00BE7D88"/>
    <w:rsid w:val="00C06209"/>
    <w:rsid w:val="00C17186"/>
    <w:rsid w:val="00C21A59"/>
    <w:rsid w:val="00C3164D"/>
    <w:rsid w:val="00C332A2"/>
    <w:rsid w:val="00C43C5D"/>
    <w:rsid w:val="00C45F19"/>
    <w:rsid w:val="00C47D20"/>
    <w:rsid w:val="00C47EEB"/>
    <w:rsid w:val="00C57AEA"/>
    <w:rsid w:val="00C6275D"/>
    <w:rsid w:val="00C87389"/>
    <w:rsid w:val="00C93A94"/>
    <w:rsid w:val="00CB4B39"/>
    <w:rsid w:val="00CB660E"/>
    <w:rsid w:val="00CD1189"/>
    <w:rsid w:val="00CD212D"/>
    <w:rsid w:val="00CE4095"/>
    <w:rsid w:val="00CF3486"/>
    <w:rsid w:val="00D00AC9"/>
    <w:rsid w:val="00D05BD5"/>
    <w:rsid w:val="00D06372"/>
    <w:rsid w:val="00D3766E"/>
    <w:rsid w:val="00D5246D"/>
    <w:rsid w:val="00D54327"/>
    <w:rsid w:val="00D60334"/>
    <w:rsid w:val="00D61F59"/>
    <w:rsid w:val="00D65454"/>
    <w:rsid w:val="00D657FA"/>
    <w:rsid w:val="00D8144A"/>
    <w:rsid w:val="00D91F85"/>
    <w:rsid w:val="00D930EE"/>
    <w:rsid w:val="00DC3C9E"/>
    <w:rsid w:val="00DC55D1"/>
    <w:rsid w:val="00DE0B98"/>
    <w:rsid w:val="00DE46DA"/>
    <w:rsid w:val="00DE4FFF"/>
    <w:rsid w:val="00DF20BB"/>
    <w:rsid w:val="00DF6E2D"/>
    <w:rsid w:val="00E037E0"/>
    <w:rsid w:val="00E12FB4"/>
    <w:rsid w:val="00E205A6"/>
    <w:rsid w:val="00E359BF"/>
    <w:rsid w:val="00E36ACC"/>
    <w:rsid w:val="00E377CC"/>
    <w:rsid w:val="00E462C1"/>
    <w:rsid w:val="00E53E77"/>
    <w:rsid w:val="00E60E6D"/>
    <w:rsid w:val="00E643B3"/>
    <w:rsid w:val="00E657B9"/>
    <w:rsid w:val="00E800EB"/>
    <w:rsid w:val="00E95062"/>
    <w:rsid w:val="00E9641C"/>
    <w:rsid w:val="00EB06BE"/>
    <w:rsid w:val="00EC4047"/>
    <w:rsid w:val="00EE1AEC"/>
    <w:rsid w:val="00EE3021"/>
    <w:rsid w:val="00F02D8D"/>
    <w:rsid w:val="00F111B7"/>
    <w:rsid w:val="00F173AA"/>
    <w:rsid w:val="00F21AFF"/>
    <w:rsid w:val="00F24A22"/>
    <w:rsid w:val="00F27E90"/>
    <w:rsid w:val="00F34FE9"/>
    <w:rsid w:val="00F366C3"/>
    <w:rsid w:val="00F556E9"/>
    <w:rsid w:val="00F83555"/>
    <w:rsid w:val="00F85FD9"/>
    <w:rsid w:val="00F95189"/>
    <w:rsid w:val="00FA4D6F"/>
    <w:rsid w:val="00FB3D77"/>
    <w:rsid w:val="00FC090F"/>
    <w:rsid w:val="00FC1991"/>
    <w:rsid w:val="00FC5F65"/>
    <w:rsid w:val="00FC73E9"/>
    <w:rsid w:val="00FD2D2B"/>
    <w:rsid w:val="00FD2DB1"/>
    <w:rsid w:val="00FD622B"/>
    <w:rsid w:val="00FD7002"/>
    <w:rsid w:val="00FD725B"/>
    <w:rsid w:val="00FD75AC"/>
    <w:rsid w:val="00FE3B97"/>
    <w:rsid w:val="00FF108B"/>
    <w:rsid w:val="00FF17F5"/>
    <w:rsid w:val="00FF6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3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7352C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27352C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paragraph" w:styleId="9">
    <w:name w:val="heading 9"/>
    <w:basedOn w:val="a"/>
    <w:next w:val="a"/>
    <w:link w:val="90"/>
    <w:qFormat/>
    <w:rsid w:val="0027352C"/>
    <w:p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7352C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27352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rsid w:val="0027352C"/>
    <w:rPr>
      <w:rFonts w:ascii="Arial" w:eastAsia="Times New Roman" w:hAnsi="Arial" w:cs="Times New Roman"/>
      <w:sz w:val="20"/>
      <w:szCs w:val="20"/>
    </w:rPr>
  </w:style>
  <w:style w:type="paragraph" w:styleId="a3">
    <w:name w:val="Body Text Indent"/>
    <w:basedOn w:val="a"/>
    <w:link w:val="a4"/>
    <w:rsid w:val="0027352C"/>
    <w:pPr>
      <w:shd w:val="clear" w:color="auto" w:fill="FFFFFF"/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27352C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27352C"/>
    <w:pPr>
      <w:ind w:left="720"/>
      <w:contextualSpacing/>
    </w:pPr>
  </w:style>
  <w:style w:type="paragraph" w:styleId="a6">
    <w:name w:val="No Spacing"/>
    <w:uiPriority w:val="1"/>
    <w:qFormat/>
    <w:rsid w:val="0027352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27352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27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27352C"/>
    <w:rPr>
      <w:rFonts w:ascii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4z0">
    <w:name w:val="WW8Num4z0"/>
    <w:rsid w:val="0027352C"/>
    <w:rPr>
      <w:rFonts w:ascii="Symbol" w:hAnsi="Symbol"/>
    </w:rPr>
  </w:style>
  <w:style w:type="character" w:customStyle="1" w:styleId="WW8Num5z0">
    <w:name w:val="WW8Num5z0"/>
    <w:rsid w:val="0027352C"/>
    <w:rPr>
      <w:rFonts w:ascii="Wingdings" w:hAnsi="Wingdings"/>
    </w:rPr>
  </w:style>
  <w:style w:type="character" w:customStyle="1" w:styleId="WW8Num7z0">
    <w:name w:val="WW8Num7z0"/>
    <w:rsid w:val="0027352C"/>
    <w:rPr>
      <w:rFonts w:ascii="Symbol" w:hAnsi="Symbol"/>
    </w:rPr>
  </w:style>
  <w:style w:type="character" w:customStyle="1" w:styleId="WW8Num8z0">
    <w:name w:val="WW8Num8z0"/>
    <w:rsid w:val="0027352C"/>
    <w:rPr>
      <w:rFonts w:ascii="Symbol" w:hAnsi="Symbol"/>
    </w:rPr>
  </w:style>
  <w:style w:type="character" w:customStyle="1" w:styleId="WW8Num9z0">
    <w:name w:val="WW8Num9z0"/>
    <w:rsid w:val="0027352C"/>
    <w:rPr>
      <w:rFonts w:ascii="Symbol" w:hAnsi="Symbol"/>
    </w:rPr>
  </w:style>
  <w:style w:type="character" w:customStyle="1" w:styleId="WW8Num11z0">
    <w:name w:val="WW8Num11z0"/>
    <w:rsid w:val="0027352C"/>
    <w:rPr>
      <w:rFonts w:ascii="Symbol" w:hAnsi="Symbol"/>
    </w:rPr>
  </w:style>
  <w:style w:type="character" w:customStyle="1" w:styleId="WW8Num12z0">
    <w:name w:val="WW8Num12z0"/>
    <w:rsid w:val="0027352C"/>
    <w:rPr>
      <w:rFonts w:ascii="Symbol" w:hAnsi="Symbol"/>
    </w:rPr>
  </w:style>
  <w:style w:type="character" w:customStyle="1" w:styleId="WW8Num13z0">
    <w:name w:val="WW8Num13z0"/>
    <w:rsid w:val="0027352C"/>
    <w:rPr>
      <w:rFonts w:ascii="Symbol" w:hAnsi="Symbol"/>
    </w:rPr>
  </w:style>
  <w:style w:type="character" w:customStyle="1" w:styleId="WW8Num15z0">
    <w:name w:val="WW8Num15z0"/>
    <w:rsid w:val="0027352C"/>
    <w:rPr>
      <w:rFonts w:ascii="Symbol" w:hAnsi="Symbol"/>
    </w:rPr>
  </w:style>
  <w:style w:type="character" w:customStyle="1" w:styleId="WW8Num17z0">
    <w:name w:val="WW8Num17z0"/>
    <w:rsid w:val="0027352C"/>
    <w:rPr>
      <w:b w:val="0"/>
      <w:sz w:val="28"/>
    </w:rPr>
  </w:style>
  <w:style w:type="character" w:customStyle="1" w:styleId="WW8Num19z0">
    <w:name w:val="WW8Num19z0"/>
    <w:rsid w:val="0027352C"/>
    <w:rPr>
      <w:rFonts w:ascii="Symbol" w:hAnsi="Symbol"/>
    </w:rPr>
  </w:style>
  <w:style w:type="character" w:customStyle="1" w:styleId="WW8Num20z0">
    <w:name w:val="WW8Num20z0"/>
    <w:rsid w:val="0027352C"/>
    <w:rPr>
      <w:b w:val="0"/>
      <w:sz w:val="28"/>
    </w:rPr>
  </w:style>
  <w:style w:type="character" w:customStyle="1" w:styleId="WW8Num21z0">
    <w:name w:val="WW8Num21z0"/>
    <w:rsid w:val="0027352C"/>
    <w:rPr>
      <w:rFonts w:ascii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2z0">
    <w:name w:val="WW8Num22z0"/>
    <w:rsid w:val="0027352C"/>
    <w:rPr>
      <w:rFonts w:ascii="Symbol" w:hAnsi="Symbol"/>
    </w:rPr>
  </w:style>
  <w:style w:type="character" w:customStyle="1" w:styleId="WW8Num23z0">
    <w:name w:val="WW8Num23z0"/>
    <w:rsid w:val="0027352C"/>
    <w:rPr>
      <w:rFonts w:ascii="Symbol" w:hAnsi="Symbol"/>
    </w:rPr>
  </w:style>
  <w:style w:type="character" w:customStyle="1" w:styleId="WW8Num24z0">
    <w:name w:val="WW8Num24z0"/>
    <w:rsid w:val="0027352C"/>
    <w:rPr>
      <w:rFonts w:ascii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5z0">
    <w:name w:val="WW8Num25z0"/>
    <w:rsid w:val="0027352C"/>
    <w:rPr>
      <w:rFonts w:ascii="Symbol" w:hAnsi="Symbol"/>
    </w:rPr>
  </w:style>
  <w:style w:type="character" w:customStyle="1" w:styleId="WW8Num26z0">
    <w:name w:val="WW8Num26z0"/>
    <w:rsid w:val="0027352C"/>
    <w:rPr>
      <w:rFonts w:ascii="Symbol" w:hAnsi="Symbol"/>
    </w:rPr>
  </w:style>
  <w:style w:type="character" w:customStyle="1" w:styleId="WW8Num27z0">
    <w:name w:val="WW8Num27z0"/>
    <w:rsid w:val="0027352C"/>
    <w:rPr>
      <w:rFonts w:ascii="Symbol" w:hAnsi="Symbol"/>
    </w:rPr>
  </w:style>
  <w:style w:type="character" w:customStyle="1" w:styleId="WW8Num28z0">
    <w:name w:val="WW8Num28z0"/>
    <w:rsid w:val="0027352C"/>
    <w:rPr>
      <w:rFonts w:ascii="Symbol" w:hAnsi="Symbol"/>
    </w:rPr>
  </w:style>
  <w:style w:type="character" w:customStyle="1" w:styleId="Absatz-Standardschriftart">
    <w:name w:val="Absatz-Standardschriftart"/>
    <w:rsid w:val="0027352C"/>
  </w:style>
  <w:style w:type="character" w:customStyle="1" w:styleId="WW-Absatz-Standardschriftart">
    <w:name w:val="WW-Absatz-Standardschriftart"/>
    <w:rsid w:val="0027352C"/>
  </w:style>
  <w:style w:type="character" w:customStyle="1" w:styleId="WW8Num4z1">
    <w:name w:val="WW8Num4z1"/>
    <w:rsid w:val="0027352C"/>
    <w:rPr>
      <w:rFonts w:ascii="Courier New" w:hAnsi="Courier New" w:cs="Courier New"/>
    </w:rPr>
  </w:style>
  <w:style w:type="character" w:customStyle="1" w:styleId="WW8Num4z2">
    <w:name w:val="WW8Num4z2"/>
    <w:rsid w:val="0027352C"/>
    <w:rPr>
      <w:rFonts w:ascii="Wingdings" w:hAnsi="Wingdings"/>
    </w:rPr>
  </w:style>
  <w:style w:type="character" w:customStyle="1" w:styleId="WW8Num5z1">
    <w:name w:val="WW8Num5z1"/>
    <w:rsid w:val="0027352C"/>
    <w:rPr>
      <w:rFonts w:ascii="Courier New" w:hAnsi="Courier New" w:cs="Courier New"/>
    </w:rPr>
  </w:style>
  <w:style w:type="character" w:customStyle="1" w:styleId="WW8Num5z3">
    <w:name w:val="WW8Num5z3"/>
    <w:rsid w:val="0027352C"/>
    <w:rPr>
      <w:rFonts w:ascii="Symbol" w:hAnsi="Symbol"/>
    </w:rPr>
  </w:style>
  <w:style w:type="character" w:customStyle="1" w:styleId="WW8Num8z1">
    <w:name w:val="WW8Num8z1"/>
    <w:rsid w:val="0027352C"/>
    <w:rPr>
      <w:rFonts w:ascii="Courier New" w:hAnsi="Courier New" w:cs="Courier New"/>
    </w:rPr>
  </w:style>
  <w:style w:type="character" w:customStyle="1" w:styleId="WW8Num8z2">
    <w:name w:val="WW8Num8z2"/>
    <w:rsid w:val="0027352C"/>
    <w:rPr>
      <w:rFonts w:ascii="Wingdings" w:hAnsi="Wingdings"/>
    </w:rPr>
  </w:style>
  <w:style w:type="character" w:customStyle="1" w:styleId="WW8Num9z1">
    <w:name w:val="WW8Num9z1"/>
    <w:rsid w:val="0027352C"/>
    <w:rPr>
      <w:rFonts w:ascii="Courier New" w:hAnsi="Courier New" w:cs="Courier New"/>
    </w:rPr>
  </w:style>
  <w:style w:type="character" w:customStyle="1" w:styleId="WW8Num9z2">
    <w:name w:val="WW8Num9z2"/>
    <w:rsid w:val="0027352C"/>
    <w:rPr>
      <w:rFonts w:ascii="Wingdings" w:hAnsi="Wingdings"/>
    </w:rPr>
  </w:style>
  <w:style w:type="character" w:customStyle="1" w:styleId="WW8Num10z0">
    <w:name w:val="WW8Num10z0"/>
    <w:rsid w:val="0027352C"/>
    <w:rPr>
      <w:rFonts w:ascii="Symbol" w:hAnsi="Symbol"/>
    </w:rPr>
  </w:style>
  <w:style w:type="character" w:customStyle="1" w:styleId="WW8Num10z1">
    <w:name w:val="WW8Num10z1"/>
    <w:rsid w:val="0027352C"/>
    <w:rPr>
      <w:rFonts w:ascii="Courier New" w:hAnsi="Courier New" w:cs="Courier New"/>
    </w:rPr>
  </w:style>
  <w:style w:type="character" w:customStyle="1" w:styleId="WW8Num10z2">
    <w:name w:val="WW8Num10z2"/>
    <w:rsid w:val="0027352C"/>
    <w:rPr>
      <w:rFonts w:ascii="Wingdings" w:hAnsi="Wingdings"/>
    </w:rPr>
  </w:style>
  <w:style w:type="character" w:customStyle="1" w:styleId="WW8Num11z1">
    <w:name w:val="WW8Num11z1"/>
    <w:rsid w:val="0027352C"/>
    <w:rPr>
      <w:rFonts w:ascii="Courier New" w:hAnsi="Courier New" w:cs="Courier New"/>
    </w:rPr>
  </w:style>
  <w:style w:type="character" w:customStyle="1" w:styleId="WW8Num11z2">
    <w:name w:val="WW8Num11z2"/>
    <w:rsid w:val="0027352C"/>
    <w:rPr>
      <w:rFonts w:ascii="Wingdings" w:hAnsi="Wingdings"/>
    </w:rPr>
  </w:style>
  <w:style w:type="character" w:customStyle="1" w:styleId="WW8Num13z1">
    <w:name w:val="WW8Num13z1"/>
    <w:rsid w:val="0027352C"/>
    <w:rPr>
      <w:rFonts w:ascii="Courier New" w:hAnsi="Courier New" w:cs="Courier New"/>
    </w:rPr>
  </w:style>
  <w:style w:type="character" w:customStyle="1" w:styleId="WW8Num13z2">
    <w:name w:val="WW8Num13z2"/>
    <w:rsid w:val="0027352C"/>
    <w:rPr>
      <w:rFonts w:ascii="Wingdings" w:hAnsi="Wingdings"/>
    </w:rPr>
  </w:style>
  <w:style w:type="character" w:customStyle="1" w:styleId="WW8Num15z1">
    <w:name w:val="WW8Num15z1"/>
    <w:rsid w:val="0027352C"/>
    <w:rPr>
      <w:rFonts w:ascii="Courier New" w:hAnsi="Courier New" w:cs="Courier New"/>
    </w:rPr>
  </w:style>
  <w:style w:type="character" w:customStyle="1" w:styleId="WW8Num15z2">
    <w:name w:val="WW8Num15z2"/>
    <w:rsid w:val="0027352C"/>
    <w:rPr>
      <w:rFonts w:ascii="Wingdings" w:hAnsi="Wingdings"/>
    </w:rPr>
  </w:style>
  <w:style w:type="character" w:customStyle="1" w:styleId="WW8Num16z0">
    <w:name w:val="WW8Num16z0"/>
    <w:rsid w:val="0027352C"/>
    <w:rPr>
      <w:rFonts w:ascii="Symbol" w:hAnsi="Symbol"/>
    </w:rPr>
  </w:style>
  <w:style w:type="character" w:customStyle="1" w:styleId="WW8Num16z1">
    <w:name w:val="WW8Num16z1"/>
    <w:rsid w:val="0027352C"/>
    <w:rPr>
      <w:rFonts w:ascii="Courier New" w:hAnsi="Courier New" w:cs="Courier New"/>
    </w:rPr>
  </w:style>
  <w:style w:type="character" w:customStyle="1" w:styleId="WW8Num16z2">
    <w:name w:val="WW8Num16z2"/>
    <w:rsid w:val="0027352C"/>
    <w:rPr>
      <w:rFonts w:ascii="Wingdings" w:hAnsi="Wingdings"/>
    </w:rPr>
  </w:style>
  <w:style w:type="character" w:customStyle="1" w:styleId="WW8Num18z0">
    <w:name w:val="WW8Num18z0"/>
    <w:rsid w:val="0027352C"/>
    <w:rPr>
      <w:rFonts w:ascii="Symbol" w:hAnsi="Symbol"/>
    </w:rPr>
  </w:style>
  <w:style w:type="character" w:customStyle="1" w:styleId="WW8Num18z1">
    <w:name w:val="WW8Num18z1"/>
    <w:rsid w:val="0027352C"/>
    <w:rPr>
      <w:rFonts w:ascii="Courier New" w:hAnsi="Courier New" w:cs="Courier New"/>
    </w:rPr>
  </w:style>
  <w:style w:type="character" w:customStyle="1" w:styleId="WW8Num18z2">
    <w:name w:val="WW8Num18z2"/>
    <w:rsid w:val="0027352C"/>
    <w:rPr>
      <w:rFonts w:ascii="Wingdings" w:hAnsi="Wingdings"/>
    </w:rPr>
  </w:style>
  <w:style w:type="character" w:customStyle="1" w:styleId="WW8Num22z1">
    <w:name w:val="WW8Num22z1"/>
    <w:rsid w:val="0027352C"/>
    <w:rPr>
      <w:rFonts w:ascii="Courier New" w:hAnsi="Courier New" w:cs="Courier New"/>
    </w:rPr>
  </w:style>
  <w:style w:type="character" w:customStyle="1" w:styleId="WW8Num22z2">
    <w:name w:val="WW8Num22z2"/>
    <w:rsid w:val="0027352C"/>
    <w:rPr>
      <w:rFonts w:ascii="Wingdings" w:hAnsi="Wingdings"/>
    </w:rPr>
  </w:style>
  <w:style w:type="character" w:customStyle="1" w:styleId="WW8Num23z1">
    <w:name w:val="WW8Num23z1"/>
    <w:rsid w:val="0027352C"/>
    <w:rPr>
      <w:rFonts w:ascii="Courier New" w:hAnsi="Courier New" w:cs="Courier New"/>
    </w:rPr>
  </w:style>
  <w:style w:type="character" w:customStyle="1" w:styleId="WW8Num23z2">
    <w:name w:val="WW8Num23z2"/>
    <w:rsid w:val="0027352C"/>
    <w:rPr>
      <w:rFonts w:ascii="Wingdings" w:hAnsi="Wingdings"/>
    </w:rPr>
  </w:style>
  <w:style w:type="character" w:customStyle="1" w:styleId="WW8Num25z1">
    <w:name w:val="WW8Num25z1"/>
    <w:rsid w:val="0027352C"/>
    <w:rPr>
      <w:rFonts w:ascii="Courier New" w:hAnsi="Courier New" w:cs="Courier New"/>
    </w:rPr>
  </w:style>
  <w:style w:type="character" w:customStyle="1" w:styleId="WW8Num25z2">
    <w:name w:val="WW8Num25z2"/>
    <w:rsid w:val="0027352C"/>
    <w:rPr>
      <w:rFonts w:ascii="Wingdings" w:hAnsi="Wingdings"/>
    </w:rPr>
  </w:style>
  <w:style w:type="character" w:customStyle="1" w:styleId="WW8Num26z1">
    <w:name w:val="WW8Num26z1"/>
    <w:rsid w:val="0027352C"/>
    <w:rPr>
      <w:rFonts w:ascii="Courier New" w:hAnsi="Courier New" w:cs="Courier New"/>
    </w:rPr>
  </w:style>
  <w:style w:type="character" w:customStyle="1" w:styleId="WW8Num26z2">
    <w:name w:val="WW8Num26z2"/>
    <w:rsid w:val="0027352C"/>
    <w:rPr>
      <w:rFonts w:ascii="Wingdings" w:hAnsi="Wingdings"/>
    </w:rPr>
  </w:style>
  <w:style w:type="character" w:customStyle="1" w:styleId="WW8Num27z1">
    <w:name w:val="WW8Num27z1"/>
    <w:rsid w:val="0027352C"/>
    <w:rPr>
      <w:rFonts w:ascii="Courier New" w:hAnsi="Courier New" w:cs="Courier New"/>
    </w:rPr>
  </w:style>
  <w:style w:type="character" w:customStyle="1" w:styleId="WW8Num27z2">
    <w:name w:val="WW8Num27z2"/>
    <w:rsid w:val="0027352C"/>
    <w:rPr>
      <w:rFonts w:ascii="Wingdings" w:hAnsi="Wingdings"/>
    </w:rPr>
  </w:style>
  <w:style w:type="character" w:customStyle="1" w:styleId="WW8Num28z1">
    <w:name w:val="WW8Num28z1"/>
    <w:rsid w:val="0027352C"/>
    <w:rPr>
      <w:rFonts w:ascii="Courier New" w:hAnsi="Courier New" w:cs="Courier New"/>
    </w:rPr>
  </w:style>
  <w:style w:type="character" w:customStyle="1" w:styleId="WW8Num28z2">
    <w:name w:val="WW8Num28z2"/>
    <w:rsid w:val="0027352C"/>
    <w:rPr>
      <w:rFonts w:ascii="Wingdings" w:hAnsi="Wingdings"/>
    </w:rPr>
  </w:style>
  <w:style w:type="character" w:customStyle="1" w:styleId="WW8NumSt22z0">
    <w:name w:val="WW8NumSt22z0"/>
    <w:rsid w:val="0027352C"/>
    <w:rPr>
      <w:rFonts w:ascii="Times New Roman" w:hAnsi="Times New Roman" w:cs="Times New Roman"/>
    </w:rPr>
  </w:style>
  <w:style w:type="character" w:customStyle="1" w:styleId="WW8NumSt29z0">
    <w:name w:val="WW8NumSt29z0"/>
    <w:rsid w:val="0027352C"/>
    <w:rPr>
      <w:rFonts w:ascii="Times New Roman" w:hAnsi="Times New Roman" w:cs="Times New Roman"/>
    </w:rPr>
  </w:style>
  <w:style w:type="character" w:customStyle="1" w:styleId="WW8NumSt30z0">
    <w:name w:val="WW8NumSt30z0"/>
    <w:rsid w:val="0027352C"/>
    <w:rPr>
      <w:rFonts w:ascii="Times New Roman" w:hAnsi="Times New Roman" w:cs="Times New Roman"/>
    </w:rPr>
  </w:style>
  <w:style w:type="character" w:customStyle="1" w:styleId="WW8NumSt31z0">
    <w:name w:val="WW8NumSt31z0"/>
    <w:rsid w:val="0027352C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27352C"/>
  </w:style>
  <w:style w:type="character" w:customStyle="1" w:styleId="a8">
    <w:name w:val="Верхний колонтитул Знак"/>
    <w:rsid w:val="0027352C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uiPriority w:val="99"/>
    <w:rsid w:val="0027352C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rsid w:val="0027352C"/>
    <w:rPr>
      <w:sz w:val="29"/>
      <w:szCs w:val="29"/>
      <w:shd w:val="clear" w:color="auto" w:fill="FFFFFF"/>
    </w:rPr>
  </w:style>
  <w:style w:type="character" w:customStyle="1" w:styleId="12">
    <w:name w:val="Основной текст Знак1"/>
    <w:rsid w:val="0027352C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Заголовок №1_"/>
    <w:rsid w:val="0027352C"/>
    <w:rPr>
      <w:rFonts w:ascii="Tahoma" w:hAnsi="Tahoma"/>
      <w:sz w:val="57"/>
      <w:szCs w:val="57"/>
      <w:shd w:val="clear" w:color="auto" w:fill="FFFFFF"/>
    </w:rPr>
  </w:style>
  <w:style w:type="character" w:customStyle="1" w:styleId="31">
    <w:name w:val="Основной текст (3)_"/>
    <w:rsid w:val="0027352C"/>
    <w:rPr>
      <w:rFonts w:ascii="Microsoft Sans Serif" w:hAnsi="Microsoft Sans Serif"/>
      <w:shd w:val="clear" w:color="auto" w:fill="FFFFFF"/>
    </w:rPr>
  </w:style>
  <w:style w:type="character" w:customStyle="1" w:styleId="91">
    <w:name w:val="Основной текст (9)_"/>
    <w:rsid w:val="0027352C"/>
    <w:rPr>
      <w:rFonts w:ascii="Microsoft Sans Serif" w:hAnsi="Microsoft Sans Serif"/>
      <w:b/>
      <w:bCs/>
      <w:sz w:val="21"/>
      <w:szCs w:val="21"/>
      <w:shd w:val="clear" w:color="auto" w:fill="FFFFFF"/>
    </w:rPr>
  </w:style>
  <w:style w:type="character" w:customStyle="1" w:styleId="100">
    <w:name w:val="Основной текст (10)_"/>
    <w:rsid w:val="0027352C"/>
    <w:rPr>
      <w:rFonts w:ascii="Microsoft Sans Serif" w:hAnsi="Microsoft Sans Serif"/>
      <w:sz w:val="25"/>
      <w:szCs w:val="25"/>
      <w:shd w:val="clear" w:color="auto" w:fill="FFFFFF"/>
    </w:rPr>
  </w:style>
  <w:style w:type="character" w:customStyle="1" w:styleId="411pt">
    <w:name w:val="Основной текст (4) + 11 pt"/>
    <w:rsid w:val="0027352C"/>
    <w:rPr>
      <w:rFonts w:ascii="Microsoft Sans Serif" w:hAnsi="Microsoft Sans Serif" w:cs="Microsoft Sans Serif"/>
      <w:i/>
      <w:iCs/>
      <w:spacing w:val="0"/>
      <w:sz w:val="22"/>
      <w:szCs w:val="22"/>
      <w:shd w:val="clear" w:color="auto" w:fill="FFFFFF"/>
    </w:rPr>
  </w:style>
  <w:style w:type="character" w:customStyle="1" w:styleId="2">
    <w:name w:val="Основной текст (2)_"/>
    <w:rsid w:val="0027352C"/>
    <w:rPr>
      <w:rFonts w:ascii="Tahoma" w:hAnsi="Tahoma"/>
      <w:b/>
      <w:bCs/>
      <w:sz w:val="31"/>
      <w:szCs w:val="31"/>
      <w:shd w:val="clear" w:color="auto" w:fill="FFFFFF"/>
      <w:lang w:eastAsia="ar-SA" w:bidi="ar-SA"/>
    </w:rPr>
  </w:style>
  <w:style w:type="character" w:customStyle="1" w:styleId="92">
    <w:name w:val="Основной текст + 9"/>
    <w:rsid w:val="0027352C"/>
    <w:rPr>
      <w:rFonts w:ascii="Microsoft Sans Serif" w:hAnsi="Microsoft Sans Serif" w:cs="Microsoft Sans Serif"/>
      <w:spacing w:val="0"/>
      <w:sz w:val="19"/>
      <w:szCs w:val="19"/>
      <w:shd w:val="clear" w:color="auto" w:fill="FFFFFF"/>
    </w:rPr>
  </w:style>
  <w:style w:type="character" w:customStyle="1" w:styleId="10pt">
    <w:name w:val="Основной текст + 10 pt"/>
    <w:rsid w:val="0027352C"/>
    <w:rPr>
      <w:rFonts w:ascii="Microsoft Sans Serif" w:hAnsi="Microsoft Sans Serif" w:cs="Microsoft Sans Serif"/>
      <w:spacing w:val="0"/>
      <w:sz w:val="20"/>
      <w:szCs w:val="20"/>
      <w:shd w:val="clear" w:color="auto" w:fill="FFFFFF"/>
    </w:rPr>
  </w:style>
  <w:style w:type="character" w:customStyle="1" w:styleId="20">
    <w:name w:val="Заголовок №2_"/>
    <w:rsid w:val="0027352C"/>
    <w:rPr>
      <w:rFonts w:ascii="Tahoma" w:hAnsi="Tahoma"/>
      <w:b/>
      <w:bCs/>
      <w:sz w:val="55"/>
      <w:szCs w:val="55"/>
      <w:shd w:val="clear" w:color="auto" w:fill="FFFFFF"/>
      <w:lang w:eastAsia="ar-SA" w:bidi="ar-SA"/>
    </w:rPr>
  </w:style>
  <w:style w:type="character" w:customStyle="1" w:styleId="ab">
    <w:name w:val="Подпись к таблице_"/>
    <w:rsid w:val="0027352C"/>
    <w:rPr>
      <w:rFonts w:ascii="Microsoft Sans Serif" w:hAnsi="Microsoft Sans Serif"/>
      <w:i/>
      <w:iCs/>
      <w:spacing w:val="10"/>
      <w:sz w:val="16"/>
      <w:szCs w:val="16"/>
      <w:shd w:val="clear" w:color="auto" w:fill="FFFFFF"/>
      <w:lang w:eastAsia="ar-SA" w:bidi="ar-SA"/>
    </w:rPr>
  </w:style>
  <w:style w:type="character" w:customStyle="1" w:styleId="61">
    <w:name w:val="Основной текст (6)_"/>
    <w:rsid w:val="0027352C"/>
    <w:rPr>
      <w:rFonts w:ascii="Microsoft Sans Serif" w:hAnsi="Microsoft Sans Serif"/>
      <w:sz w:val="26"/>
      <w:szCs w:val="26"/>
      <w:shd w:val="clear" w:color="auto" w:fill="FFFFFF"/>
      <w:lang w:eastAsia="ar-SA" w:bidi="ar-SA"/>
    </w:rPr>
  </w:style>
  <w:style w:type="character" w:customStyle="1" w:styleId="ac">
    <w:name w:val="Основной текст_"/>
    <w:rsid w:val="0027352C"/>
    <w:rPr>
      <w:sz w:val="29"/>
      <w:szCs w:val="29"/>
      <w:lang w:val="ru-RU" w:eastAsia="ar-SA" w:bidi="ar-SA"/>
    </w:rPr>
  </w:style>
  <w:style w:type="character" w:customStyle="1" w:styleId="32">
    <w:name w:val="Заголовок №3_"/>
    <w:rsid w:val="0027352C"/>
    <w:rPr>
      <w:rFonts w:ascii="Tahoma" w:hAnsi="Tahoma"/>
      <w:b/>
      <w:bCs/>
      <w:sz w:val="37"/>
      <w:szCs w:val="37"/>
      <w:shd w:val="clear" w:color="auto" w:fill="FFFFFF"/>
      <w:lang w:eastAsia="ar-SA" w:bidi="ar-SA"/>
    </w:rPr>
  </w:style>
  <w:style w:type="character" w:customStyle="1" w:styleId="4">
    <w:name w:val="Основной текст (4)_"/>
    <w:rsid w:val="0027352C"/>
    <w:rPr>
      <w:rFonts w:ascii="Microsoft Sans Serif" w:hAnsi="Microsoft Sans Serif"/>
      <w:i/>
      <w:iCs/>
      <w:spacing w:val="10"/>
      <w:sz w:val="21"/>
      <w:szCs w:val="21"/>
      <w:shd w:val="clear" w:color="auto" w:fill="FFFFFF"/>
      <w:lang w:eastAsia="ar-SA" w:bidi="ar-SA"/>
    </w:rPr>
  </w:style>
  <w:style w:type="character" w:customStyle="1" w:styleId="3TimesNewRoman14pt">
    <w:name w:val="Основной текст (3) + Times New Roman;14 pt;Полужирный"/>
    <w:rsid w:val="0027352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8"/>
      <w:szCs w:val="28"/>
      <w:shd w:val="clear" w:color="auto" w:fill="FFFFFF"/>
      <w:lang w:eastAsia="ar-SA" w:bidi="ar-SA"/>
    </w:rPr>
  </w:style>
  <w:style w:type="character" w:customStyle="1" w:styleId="22">
    <w:name w:val="Заголовок №2 (2)_"/>
    <w:rsid w:val="0027352C"/>
    <w:rPr>
      <w:rFonts w:ascii="Microsoft Sans Serif" w:hAnsi="Microsoft Sans Serif"/>
      <w:sz w:val="26"/>
      <w:szCs w:val="26"/>
      <w:shd w:val="clear" w:color="auto" w:fill="FFFFFF"/>
      <w:lang w:eastAsia="ar-SA" w:bidi="ar-SA"/>
    </w:rPr>
  </w:style>
  <w:style w:type="character" w:customStyle="1" w:styleId="ad">
    <w:name w:val="Основной текст + Полужирный"/>
    <w:rsid w:val="0027352C"/>
    <w:rPr>
      <w:rFonts w:ascii="Times New Roman" w:hAnsi="Times New Roman" w:cs="Times New Roman"/>
      <w:b/>
      <w:bCs/>
      <w:spacing w:val="0"/>
      <w:sz w:val="31"/>
      <w:szCs w:val="31"/>
      <w:shd w:val="clear" w:color="auto" w:fill="FFFFFF"/>
    </w:rPr>
  </w:style>
  <w:style w:type="character" w:customStyle="1" w:styleId="93">
    <w:name w:val="Основной текст (9) + Не полужирный"/>
    <w:rsid w:val="0027352C"/>
    <w:rPr>
      <w:rFonts w:ascii="Sylfaen" w:eastAsia="Times New Roman" w:hAnsi="Sylfaen" w:cs="Sylfaen"/>
      <w:b/>
      <w:bCs/>
      <w:sz w:val="21"/>
      <w:szCs w:val="21"/>
      <w:shd w:val="clear" w:color="auto" w:fill="FFFFFF"/>
      <w:lang w:eastAsia="ar-SA" w:bidi="ar-SA"/>
    </w:rPr>
  </w:style>
  <w:style w:type="character" w:customStyle="1" w:styleId="Tahoma2">
    <w:name w:val="Основной текст + Tahoma2"/>
    <w:rsid w:val="0027352C"/>
    <w:rPr>
      <w:rFonts w:ascii="Tahoma" w:eastAsia="Times New Roman" w:hAnsi="Tahoma" w:cs="Tahoma"/>
      <w:b/>
      <w:bCs/>
      <w:spacing w:val="0"/>
      <w:sz w:val="23"/>
      <w:szCs w:val="23"/>
      <w:shd w:val="clear" w:color="auto" w:fill="FFFFFF"/>
      <w:lang w:val="en-US" w:eastAsia="ar-SA" w:bidi="ar-SA"/>
    </w:rPr>
  </w:style>
  <w:style w:type="character" w:customStyle="1" w:styleId="Tahoma1">
    <w:name w:val="Основной текст + Tahoma1"/>
    <w:rsid w:val="0027352C"/>
    <w:rPr>
      <w:rFonts w:ascii="Tahoma" w:eastAsia="Times New Roman" w:hAnsi="Tahoma" w:cs="Tahoma"/>
      <w:b/>
      <w:bCs/>
      <w:spacing w:val="0"/>
      <w:sz w:val="18"/>
      <w:szCs w:val="18"/>
      <w:shd w:val="clear" w:color="auto" w:fill="FFFFFF"/>
      <w:lang w:val="ru-RU" w:eastAsia="ar-SA" w:bidi="ar-SA"/>
    </w:rPr>
  </w:style>
  <w:style w:type="character" w:customStyle="1" w:styleId="5">
    <w:name w:val="Основной текст (5)_"/>
    <w:rsid w:val="0027352C"/>
    <w:rPr>
      <w:sz w:val="13"/>
      <w:szCs w:val="13"/>
      <w:shd w:val="clear" w:color="auto" w:fill="FFFFFF"/>
      <w:lang w:val="ru-RU" w:eastAsia="ar-SA" w:bidi="ar-SA"/>
    </w:rPr>
  </w:style>
  <w:style w:type="character" w:customStyle="1" w:styleId="ae">
    <w:name w:val="Колонтитул_"/>
    <w:rsid w:val="0027352C"/>
    <w:rPr>
      <w:shd w:val="clear" w:color="auto" w:fill="FFFFFF"/>
      <w:lang w:eastAsia="ar-SA" w:bidi="ar-SA"/>
    </w:rPr>
  </w:style>
  <w:style w:type="character" w:customStyle="1" w:styleId="Tahoma10">
    <w:name w:val="Колонтитул + Tahoma1"/>
    <w:rsid w:val="0027352C"/>
    <w:rPr>
      <w:rFonts w:ascii="Tahoma" w:eastAsia="Times New Roman" w:hAnsi="Tahoma" w:cs="Tahoma"/>
      <w:b/>
      <w:bCs/>
      <w:spacing w:val="0"/>
      <w:sz w:val="20"/>
      <w:szCs w:val="20"/>
      <w:shd w:val="clear" w:color="auto" w:fill="FFFFFF"/>
      <w:lang w:eastAsia="ar-SA" w:bidi="ar-SA"/>
    </w:rPr>
  </w:style>
  <w:style w:type="character" w:customStyle="1" w:styleId="21">
    <w:name w:val="Подпись к таблице (2)_"/>
    <w:rsid w:val="0027352C"/>
    <w:rPr>
      <w:spacing w:val="-10"/>
      <w:sz w:val="23"/>
      <w:szCs w:val="23"/>
      <w:shd w:val="clear" w:color="auto" w:fill="FFFFFF"/>
      <w:lang w:eastAsia="ar-SA" w:bidi="ar-SA"/>
    </w:rPr>
  </w:style>
  <w:style w:type="character" w:styleId="af">
    <w:name w:val="page number"/>
    <w:basedOn w:val="11"/>
    <w:rsid w:val="0027352C"/>
  </w:style>
  <w:style w:type="character" w:customStyle="1" w:styleId="33">
    <w:name w:val="Знак Знак3"/>
    <w:rsid w:val="0027352C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2MicrosoftSansSerif">
    <w:name w:val="Заголовок №2 + Microsoft Sans Serif"/>
    <w:rsid w:val="0027352C"/>
    <w:rPr>
      <w:rFonts w:ascii="Microsoft Sans Serif" w:hAnsi="Microsoft Sans Serif" w:cs="Microsoft Sans Serif"/>
      <w:b/>
      <w:bCs/>
      <w:spacing w:val="0"/>
      <w:sz w:val="22"/>
      <w:szCs w:val="22"/>
      <w:shd w:val="clear" w:color="auto" w:fill="FFFFFF"/>
      <w:lang w:eastAsia="ar-SA" w:bidi="ar-SA"/>
    </w:rPr>
  </w:style>
  <w:style w:type="character" w:customStyle="1" w:styleId="21pt">
    <w:name w:val="Заголовок №2 + Интервал 1 pt"/>
    <w:rsid w:val="0027352C"/>
    <w:rPr>
      <w:rFonts w:ascii="Times New Roman" w:hAnsi="Times New Roman" w:cs="Times New Roman"/>
      <w:b/>
      <w:bCs/>
      <w:spacing w:val="30"/>
      <w:sz w:val="31"/>
      <w:szCs w:val="31"/>
      <w:shd w:val="clear" w:color="auto" w:fill="FFFFFF"/>
      <w:lang w:eastAsia="ar-SA" w:bidi="ar-SA"/>
    </w:rPr>
  </w:style>
  <w:style w:type="character" w:customStyle="1" w:styleId="2-1pt">
    <w:name w:val="Заголовок №2 + Интервал -1 pt"/>
    <w:rsid w:val="0027352C"/>
    <w:rPr>
      <w:rFonts w:ascii="Times New Roman" w:hAnsi="Times New Roman" w:cs="Times New Roman"/>
      <w:b/>
      <w:bCs/>
      <w:spacing w:val="-30"/>
      <w:sz w:val="31"/>
      <w:szCs w:val="31"/>
      <w:shd w:val="clear" w:color="auto" w:fill="FFFFFF"/>
      <w:lang w:eastAsia="ar-SA" w:bidi="ar-SA"/>
    </w:rPr>
  </w:style>
  <w:style w:type="character" w:customStyle="1" w:styleId="1pt">
    <w:name w:val="Основной текст + Интервал 1 pt"/>
    <w:rsid w:val="0027352C"/>
    <w:rPr>
      <w:rFonts w:ascii="Times New Roman" w:hAnsi="Times New Roman" w:cs="Times New Roman"/>
      <w:spacing w:val="30"/>
      <w:sz w:val="31"/>
      <w:szCs w:val="31"/>
      <w:shd w:val="clear" w:color="auto" w:fill="FFFFFF"/>
    </w:rPr>
  </w:style>
  <w:style w:type="character" w:customStyle="1" w:styleId="14">
    <w:name w:val="Основной текст + Полужирный1"/>
    <w:rsid w:val="0027352C"/>
    <w:rPr>
      <w:rFonts w:ascii="Times New Roman" w:hAnsi="Times New Roman" w:cs="Times New Roman"/>
      <w:b/>
      <w:bCs/>
      <w:spacing w:val="0"/>
      <w:sz w:val="31"/>
      <w:szCs w:val="31"/>
      <w:shd w:val="clear" w:color="auto" w:fill="FFFFFF"/>
    </w:rPr>
  </w:style>
  <w:style w:type="character" w:customStyle="1" w:styleId="42">
    <w:name w:val="Заголовок №4 (2)_"/>
    <w:rsid w:val="0027352C"/>
    <w:rPr>
      <w:rFonts w:ascii="Impact" w:hAnsi="Impact"/>
      <w:i/>
      <w:iCs/>
      <w:spacing w:val="30"/>
      <w:sz w:val="23"/>
      <w:szCs w:val="23"/>
      <w:shd w:val="clear" w:color="auto" w:fill="FFFFFF"/>
    </w:rPr>
  </w:style>
  <w:style w:type="character" w:customStyle="1" w:styleId="40">
    <w:name w:val="Заголовок №4_"/>
    <w:rsid w:val="0027352C"/>
    <w:rPr>
      <w:rFonts w:ascii="Microsoft Sans Serif" w:hAnsi="Microsoft Sans Serif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rsid w:val="0027352C"/>
    <w:rPr>
      <w:sz w:val="31"/>
      <w:szCs w:val="31"/>
      <w:shd w:val="clear" w:color="auto" w:fill="FFFFFF"/>
    </w:rPr>
  </w:style>
  <w:style w:type="character" w:customStyle="1" w:styleId="711pt">
    <w:name w:val="Основной текст (7) + 11 pt"/>
    <w:rsid w:val="0027352C"/>
    <w:rPr>
      <w:smallCaps/>
      <w:spacing w:val="30"/>
      <w:sz w:val="22"/>
      <w:szCs w:val="22"/>
      <w:shd w:val="clear" w:color="auto" w:fill="FFFFFF"/>
    </w:rPr>
  </w:style>
  <w:style w:type="character" w:customStyle="1" w:styleId="78pt">
    <w:name w:val="Основной текст (7) + 8 pt"/>
    <w:rsid w:val="0027352C"/>
    <w:rPr>
      <w:spacing w:val="40"/>
      <w:sz w:val="16"/>
      <w:szCs w:val="16"/>
      <w:shd w:val="clear" w:color="auto" w:fill="FFFFFF"/>
    </w:rPr>
  </w:style>
  <w:style w:type="character" w:customStyle="1" w:styleId="-1pt">
    <w:name w:val="Основной текст + Интервал -1 pt"/>
    <w:rsid w:val="0027352C"/>
    <w:rPr>
      <w:rFonts w:ascii="Batang" w:eastAsia="Batang" w:hAnsi="Batang" w:cs="Batang"/>
      <w:spacing w:val="-30"/>
      <w:sz w:val="26"/>
      <w:szCs w:val="26"/>
      <w:shd w:val="clear" w:color="auto" w:fill="FFFFFF"/>
    </w:rPr>
  </w:style>
  <w:style w:type="character" w:customStyle="1" w:styleId="23">
    <w:name w:val="Основной текст + Полужирный2"/>
    <w:rsid w:val="0027352C"/>
    <w:rPr>
      <w:rFonts w:ascii="Batang" w:eastAsia="Batang" w:hAnsi="Batang" w:cs="Batang"/>
      <w:b/>
      <w:bCs/>
      <w:spacing w:val="0"/>
      <w:sz w:val="26"/>
      <w:szCs w:val="26"/>
      <w:shd w:val="clear" w:color="auto" w:fill="FFFFFF"/>
    </w:rPr>
  </w:style>
  <w:style w:type="character" w:customStyle="1" w:styleId="-1pt1">
    <w:name w:val="Основной текст + Интервал -1 pt1"/>
    <w:rsid w:val="0027352C"/>
    <w:rPr>
      <w:rFonts w:ascii="Batang" w:eastAsia="Batang" w:hAnsi="Batang" w:cs="Batang"/>
      <w:spacing w:val="-30"/>
      <w:sz w:val="26"/>
      <w:szCs w:val="26"/>
      <w:shd w:val="clear" w:color="auto" w:fill="FFFFFF"/>
    </w:rPr>
  </w:style>
  <w:style w:type="character" w:customStyle="1" w:styleId="320">
    <w:name w:val="Заголовок №3 (2)_"/>
    <w:rsid w:val="0027352C"/>
    <w:rPr>
      <w:rFonts w:ascii="Microsoft Sans Serif" w:eastAsia="Microsoft Sans Serif" w:hAnsi="Microsoft Sans Serif"/>
      <w:sz w:val="27"/>
      <w:szCs w:val="27"/>
      <w:shd w:val="clear" w:color="auto" w:fill="FFFFFF"/>
    </w:rPr>
  </w:style>
  <w:style w:type="character" w:customStyle="1" w:styleId="MicrosoftSansSerif12pt">
    <w:name w:val="Основной текст + Microsoft Sans Serif;12 pt"/>
    <w:rsid w:val="0027352C"/>
    <w:rPr>
      <w:rFonts w:ascii="Microsoft Sans Serif" w:eastAsia="Microsoft Sans Serif" w:hAnsi="Microsoft Sans Serif" w:cs="Microsoft Sans Serif"/>
      <w:sz w:val="24"/>
      <w:szCs w:val="24"/>
      <w:shd w:val="clear" w:color="auto" w:fill="FFFFFF"/>
      <w:lang w:eastAsia="ar-SA" w:bidi="ar-SA"/>
    </w:rPr>
  </w:style>
  <w:style w:type="character" w:customStyle="1" w:styleId="13pt">
    <w:name w:val="Основной текст + 13 pt"/>
    <w:rsid w:val="0027352C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 w:bidi="ar-SA"/>
    </w:rPr>
  </w:style>
  <w:style w:type="character" w:customStyle="1" w:styleId="1pt0">
    <w:name w:val="Основной текст + Полужирный;Интервал 1 pt"/>
    <w:rsid w:val="0027352C"/>
    <w:rPr>
      <w:rFonts w:ascii="Times New Roman" w:eastAsia="Times New Roman" w:hAnsi="Times New Roman" w:cs="Times New Roman"/>
      <w:b/>
      <w:bCs/>
      <w:spacing w:val="20"/>
      <w:sz w:val="29"/>
      <w:szCs w:val="29"/>
      <w:shd w:val="clear" w:color="auto" w:fill="FFFFFF"/>
      <w:lang w:eastAsia="ar-SA" w:bidi="ar-SA"/>
    </w:rPr>
  </w:style>
  <w:style w:type="character" w:customStyle="1" w:styleId="20pt">
    <w:name w:val="Основной текст (2) + Интервал 0 pt"/>
    <w:rsid w:val="0027352C"/>
    <w:rPr>
      <w:rFonts w:ascii="Microsoft Sans Serif" w:hAnsi="Microsoft Sans Serif" w:cs="Microsoft Sans Serif"/>
      <w:b/>
      <w:bCs/>
      <w:spacing w:val="-10"/>
      <w:sz w:val="17"/>
      <w:szCs w:val="17"/>
      <w:shd w:val="clear" w:color="auto" w:fill="FFFFFF"/>
      <w:lang w:eastAsia="ar-SA" w:bidi="ar-SA"/>
    </w:rPr>
  </w:style>
  <w:style w:type="character" w:customStyle="1" w:styleId="af0">
    <w:name w:val="Текст выноски Знак"/>
    <w:rsid w:val="0027352C"/>
    <w:rPr>
      <w:rFonts w:ascii="Tahoma" w:hAnsi="Tahoma" w:cs="Tahoma"/>
      <w:sz w:val="16"/>
      <w:szCs w:val="16"/>
    </w:rPr>
  </w:style>
  <w:style w:type="character" w:customStyle="1" w:styleId="af1">
    <w:name w:val="Основной текст + Курсив"/>
    <w:rsid w:val="0027352C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pt1">
    <w:name w:val="Основной текст + Интервал 1 pt1"/>
    <w:rsid w:val="0027352C"/>
    <w:rPr>
      <w:rFonts w:ascii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2pt">
    <w:name w:val="Основной текст + Интервал 2 pt"/>
    <w:rsid w:val="0027352C"/>
    <w:rPr>
      <w:rFonts w:ascii="Sylfaen" w:hAnsi="Sylfaen" w:cs="Sylfaen"/>
      <w:spacing w:val="40"/>
      <w:sz w:val="29"/>
      <w:szCs w:val="29"/>
      <w:shd w:val="clear" w:color="auto" w:fill="FFFFFF"/>
    </w:rPr>
  </w:style>
  <w:style w:type="character" w:customStyle="1" w:styleId="34">
    <w:name w:val="Основной текст (3) + Не полужирный"/>
    <w:rsid w:val="0027352C"/>
    <w:rPr>
      <w:rFonts w:ascii="Sylfaen" w:hAnsi="Sylfaen" w:cs="Sylfaen"/>
      <w:spacing w:val="0"/>
      <w:sz w:val="27"/>
      <w:szCs w:val="27"/>
      <w:shd w:val="clear" w:color="auto" w:fill="FFFFFF"/>
      <w:lang w:eastAsia="ar-SA" w:bidi="ar-SA"/>
    </w:rPr>
  </w:style>
  <w:style w:type="character" w:customStyle="1" w:styleId="120">
    <w:name w:val="Заголовок №1 (2)_"/>
    <w:rsid w:val="0027352C"/>
    <w:rPr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Полужирный"/>
    <w:rsid w:val="0027352C"/>
    <w:rPr>
      <w:rFonts w:ascii="Microsoft Sans Serif" w:eastAsia="Tahoma" w:hAnsi="Microsoft Sans Serif" w:cs="Microsoft Sans Serif"/>
      <w:b/>
      <w:bCs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8">
    <w:name w:val="Основной текст (8)_"/>
    <w:rsid w:val="0027352C"/>
    <w:rPr>
      <w:rFonts w:ascii="Microsoft Sans Serif" w:hAnsi="Microsoft Sans Serif"/>
      <w:sz w:val="27"/>
      <w:szCs w:val="27"/>
      <w:shd w:val="clear" w:color="auto" w:fill="FFFFFF"/>
    </w:rPr>
  </w:style>
  <w:style w:type="character" w:customStyle="1" w:styleId="Tahoma12pt">
    <w:name w:val="Основной текст + Tahoma;12 pt;Полужирный"/>
    <w:rsid w:val="0027352C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24"/>
      <w:szCs w:val="24"/>
      <w:shd w:val="clear" w:color="auto" w:fill="FFFFFF"/>
      <w:lang w:eastAsia="ar-SA" w:bidi="ar-SA"/>
    </w:rPr>
  </w:style>
  <w:style w:type="character" w:customStyle="1" w:styleId="MicrosoftSansSerif125pt">
    <w:name w:val="Основной текст + Microsoft Sans Serif;12;5 pt"/>
    <w:rsid w:val="0027352C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pacing w:val="0"/>
      <w:sz w:val="25"/>
      <w:szCs w:val="25"/>
      <w:shd w:val="clear" w:color="auto" w:fill="FFFFFF"/>
      <w:lang w:eastAsia="ar-SA" w:bidi="ar-SA"/>
    </w:rPr>
  </w:style>
  <w:style w:type="character" w:customStyle="1" w:styleId="135pt1pt">
    <w:name w:val="Основной текст + 13;5 pt;Полужирный;Курсив;Интервал 1 pt"/>
    <w:rsid w:val="0027352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20"/>
      <w:sz w:val="27"/>
      <w:szCs w:val="27"/>
      <w:shd w:val="clear" w:color="auto" w:fill="FFFFFF"/>
      <w:lang w:eastAsia="ar-SA" w:bidi="ar-SA"/>
    </w:rPr>
  </w:style>
  <w:style w:type="character" w:customStyle="1" w:styleId="3pt">
    <w:name w:val="Основной текст + Интервал 3 pt"/>
    <w:rsid w:val="0027352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60"/>
      <w:sz w:val="28"/>
      <w:szCs w:val="28"/>
      <w:shd w:val="clear" w:color="auto" w:fill="FFFFFF"/>
      <w:lang w:eastAsia="ar-SA" w:bidi="ar-SA"/>
    </w:rPr>
  </w:style>
  <w:style w:type="character" w:customStyle="1" w:styleId="140">
    <w:name w:val="Основной текст + 14"/>
    <w:rsid w:val="0027352C"/>
    <w:rPr>
      <w:rFonts w:ascii="Constantia" w:eastAsia="Calibri" w:hAnsi="Constantia" w:cs="Constantia"/>
      <w:spacing w:val="0"/>
      <w:sz w:val="29"/>
      <w:szCs w:val="29"/>
      <w:shd w:val="clear" w:color="auto" w:fill="FFFFFF"/>
      <w:lang w:val="ru-RU" w:eastAsia="ar-SA" w:bidi="ar-SA"/>
    </w:rPr>
  </w:style>
  <w:style w:type="character" w:customStyle="1" w:styleId="FranklinGothicBook1">
    <w:name w:val="Основной текст + Franklin Gothic Book1"/>
    <w:rsid w:val="0027352C"/>
    <w:rPr>
      <w:rFonts w:ascii="Franklin Gothic Book" w:eastAsia="Calibri" w:hAnsi="Franklin Gothic Book" w:cs="Franklin Gothic Book"/>
      <w:spacing w:val="20"/>
      <w:sz w:val="26"/>
      <w:szCs w:val="26"/>
      <w:shd w:val="clear" w:color="auto" w:fill="FFFFFF"/>
      <w:lang w:val="ru-RU" w:eastAsia="ar-SA" w:bidi="ar-SA"/>
    </w:rPr>
  </w:style>
  <w:style w:type="character" w:customStyle="1" w:styleId="Tahoma11pt">
    <w:name w:val="Основной текст + Tahoma;11 pt;Полужирный"/>
    <w:rsid w:val="0027352C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  <w:lang w:eastAsia="ar-SA" w:bidi="ar-SA"/>
    </w:rPr>
  </w:style>
  <w:style w:type="character" w:customStyle="1" w:styleId="12pt1pt">
    <w:name w:val="Основной текст + 12 pt;Интервал 1 pt"/>
    <w:rsid w:val="0027352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24"/>
      <w:szCs w:val="24"/>
      <w:shd w:val="clear" w:color="auto" w:fill="FFFFFF"/>
      <w:lang w:eastAsia="ar-SA" w:bidi="ar-SA"/>
    </w:rPr>
  </w:style>
  <w:style w:type="character" w:customStyle="1" w:styleId="Tahoma8pt1pt">
    <w:name w:val="Основной текст + Tahoma;8 pt;Интервал 1 pt"/>
    <w:rsid w:val="0027352C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20"/>
      <w:sz w:val="16"/>
      <w:szCs w:val="16"/>
      <w:shd w:val="clear" w:color="auto" w:fill="FFFFFF"/>
      <w:lang w:eastAsia="ar-SA" w:bidi="ar-SA"/>
    </w:rPr>
  </w:style>
  <w:style w:type="character" w:customStyle="1" w:styleId="230">
    <w:name w:val="Заголовок №2 (3)_"/>
    <w:rsid w:val="0027352C"/>
    <w:rPr>
      <w:rFonts w:ascii="Tahoma" w:hAnsi="Tahoma"/>
      <w:i/>
      <w:iCs/>
      <w:spacing w:val="20"/>
      <w:sz w:val="24"/>
      <w:szCs w:val="24"/>
      <w:shd w:val="clear" w:color="auto" w:fill="FFFFFF"/>
    </w:rPr>
  </w:style>
  <w:style w:type="character" w:customStyle="1" w:styleId="130">
    <w:name w:val="Основной текст + 13"/>
    <w:rsid w:val="0027352C"/>
    <w:rPr>
      <w:rFonts w:ascii="Times New Roman" w:hAnsi="Times New Roman" w:cs="Times New Roman"/>
      <w:spacing w:val="0"/>
      <w:sz w:val="27"/>
      <w:szCs w:val="27"/>
    </w:rPr>
  </w:style>
  <w:style w:type="character" w:customStyle="1" w:styleId="221pt">
    <w:name w:val="Заголовок №2 (2) + Интервал 1 pt"/>
    <w:rsid w:val="0027352C"/>
    <w:rPr>
      <w:rFonts w:ascii="Times New Roman" w:eastAsia="Microsoft Sans Serif" w:hAnsi="Times New Roman" w:cs="Times New Roman"/>
      <w:b/>
      <w:bCs/>
      <w:spacing w:val="30"/>
      <w:sz w:val="28"/>
      <w:szCs w:val="28"/>
      <w:shd w:val="clear" w:color="auto" w:fill="FFFFFF"/>
      <w:lang w:eastAsia="ar-SA" w:bidi="ar-SA"/>
    </w:rPr>
  </w:style>
  <w:style w:type="character" w:customStyle="1" w:styleId="30pt">
    <w:name w:val="Основной текст (3) + Интервал 0 pt"/>
    <w:rsid w:val="0027352C"/>
    <w:rPr>
      <w:rFonts w:ascii="Times New Roman" w:eastAsia="Microsoft Sans Serif" w:hAnsi="Times New Roman" w:cs="Times New Roman"/>
      <w:spacing w:val="0"/>
      <w:sz w:val="28"/>
      <w:szCs w:val="28"/>
      <w:shd w:val="clear" w:color="auto" w:fill="FFFFFF"/>
      <w:lang w:eastAsia="ar-SA" w:bidi="ar-SA"/>
    </w:rPr>
  </w:style>
  <w:style w:type="character" w:customStyle="1" w:styleId="4-1pt">
    <w:name w:val="Основной текст (4) + Интервал -1 pt"/>
    <w:rsid w:val="0027352C"/>
    <w:rPr>
      <w:rFonts w:ascii="Tahoma" w:eastAsia="Tahoma" w:hAnsi="Tahoma" w:cs="Tahoma"/>
      <w:b w:val="0"/>
      <w:bCs w:val="0"/>
      <w:i/>
      <w:iCs/>
      <w:caps w:val="0"/>
      <w:smallCaps w:val="0"/>
      <w:strike w:val="0"/>
      <w:dstrike w:val="0"/>
      <w:spacing w:val="-20"/>
      <w:sz w:val="25"/>
      <w:szCs w:val="25"/>
      <w:shd w:val="clear" w:color="auto" w:fill="FFFFFF"/>
      <w:lang w:eastAsia="ar-SA" w:bidi="ar-SA"/>
    </w:rPr>
  </w:style>
  <w:style w:type="character" w:customStyle="1" w:styleId="Tahoma13pt">
    <w:name w:val="Основной текст + Tahoma;13 pt"/>
    <w:rsid w:val="0027352C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shd w:val="clear" w:color="auto" w:fill="FFFFFF"/>
      <w:lang w:eastAsia="ar-SA" w:bidi="ar-SA"/>
    </w:rPr>
  </w:style>
  <w:style w:type="character" w:customStyle="1" w:styleId="8pt">
    <w:name w:val="Основной текст + 8 pt;Малые прописные"/>
    <w:rsid w:val="0027352C"/>
    <w:rPr>
      <w:smallCaps/>
      <w:sz w:val="16"/>
      <w:szCs w:val="16"/>
      <w:shd w:val="clear" w:color="auto" w:fill="FFFFFF"/>
      <w:lang w:val="ru-RU" w:eastAsia="ar-SA" w:bidi="ar-SA"/>
    </w:rPr>
  </w:style>
  <w:style w:type="character" w:customStyle="1" w:styleId="FranklinGothicBook165pt">
    <w:name w:val="Основной текст + Franklin Gothic Book;16;5 pt;Полужирный"/>
    <w:rsid w:val="0027352C"/>
    <w:rPr>
      <w:rFonts w:ascii="Franklin Gothic Book" w:eastAsia="Franklin Gothic Book" w:hAnsi="Franklin Gothic Book" w:cs="Franklin Gothic Book"/>
      <w:b/>
      <w:bCs/>
      <w:sz w:val="33"/>
      <w:szCs w:val="33"/>
      <w:shd w:val="clear" w:color="auto" w:fill="FFFFFF"/>
      <w:lang w:val="ru-RU" w:eastAsia="ar-SA" w:bidi="ar-SA"/>
    </w:rPr>
  </w:style>
  <w:style w:type="character" w:customStyle="1" w:styleId="122pt">
    <w:name w:val="Заголовок №1 + 22 pt;Не полужирный"/>
    <w:rsid w:val="0027352C"/>
    <w:rPr>
      <w:rFonts w:ascii="Microsoft Sans Serif" w:eastAsia="Microsoft Sans Serif" w:hAnsi="Microsoft Sans Serif" w:cs="Microsoft Sans Serif"/>
      <w:b/>
      <w:bCs/>
      <w:sz w:val="44"/>
      <w:szCs w:val="44"/>
      <w:shd w:val="clear" w:color="auto" w:fill="FFFFFF"/>
      <w:lang w:eastAsia="ar-SA" w:bidi="ar-SA"/>
    </w:rPr>
  </w:style>
  <w:style w:type="character" w:customStyle="1" w:styleId="MicrosoftSansSerif7pt">
    <w:name w:val="Основной текст + Microsoft Sans Serif;7 pt;Курсив"/>
    <w:rsid w:val="0027352C"/>
    <w:rPr>
      <w:rFonts w:ascii="Microsoft Sans Serif" w:eastAsia="Microsoft Sans Serif" w:hAnsi="Microsoft Sans Serif" w:cs="Microsoft Sans Serif"/>
      <w:i/>
      <w:iCs/>
      <w:sz w:val="14"/>
      <w:szCs w:val="14"/>
      <w:shd w:val="clear" w:color="auto" w:fill="FFFFFF"/>
      <w:lang w:val="ru-RU" w:eastAsia="ar-SA" w:bidi="ar-SA"/>
    </w:rPr>
  </w:style>
  <w:style w:type="character" w:customStyle="1" w:styleId="24">
    <w:name w:val="Основной текст (2) + Не полужирный"/>
    <w:rsid w:val="0027352C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  <w:lang w:eastAsia="ar-SA" w:bidi="ar-SA"/>
    </w:rPr>
  </w:style>
  <w:style w:type="character" w:customStyle="1" w:styleId="Tahoma95pt0pt">
    <w:name w:val="Колонтитул + Tahoma;9;5 pt;Полужирный;Интервал 0 pt"/>
    <w:rsid w:val="0027352C"/>
    <w:rPr>
      <w:rFonts w:ascii="Tahoma" w:eastAsia="Tahoma" w:hAnsi="Tahoma" w:cs="Tahoma"/>
      <w:b/>
      <w:bCs/>
      <w:spacing w:val="10"/>
      <w:sz w:val="19"/>
      <w:szCs w:val="19"/>
      <w:shd w:val="clear" w:color="auto" w:fill="FFFFFF"/>
      <w:lang w:eastAsia="ar-SA" w:bidi="ar-SA"/>
    </w:rPr>
  </w:style>
  <w:style w:type="character" w:customStyle="1" w:styleId="Tahoma8pt0pt">
    <w:name w:val="Колонтитул + Tahoma;8 pt;Курсив;Интервал 0 pt"/>
    <w:rsid w:val="0027352C"/>
    <w:rPr>
      <w:rFonts w:ascii="Tahoma" w:eastAsia="Tahoma" w:hAnsi="Tahoma" w:cs="Tahoma"/>
      <w:i/>
      <w:iCs/>
      <w:spacing w:val="10"/>
      <w:sz w:val="16"/>
      <w:szCs w:val="16"/>
      <w:shd w:val="clear" w:color="auto" w:fill="FFFFFF"/>
      <w:lang w:eastAsia="ar-SA" w:bidi="ar-SA"/>
    </w:rPr>
  </w:style>
  <w:style w:type="character" w:customStyle="1" w:styleId="12pt">
    <w:name w:val="Колонтитул + 12 pt;Полужирный"/>
    <w:rsid w:val="0027352C"/>
    <w:rPr>
      <w:b/>
      <w:bCs/>
      <w:i w:val="0"/>
      <w:iCs w:val="0"/>
      <w:caps w:val="0"/>
      <w:smallCaps w:val="0"/>
      <w:strike w:val="0"/>
      <w:dstrike w:val="0"/>
      <w:spacing w:val="0"/>
      <w:sz w:val="24"/>
      <w:szCs w:val="24"/>
      <w:shd w:val="clear" w:color="auto" w:fill="FFFFFF"/>
      <w:lang w:eastAsia="ar-SA" w:bidi="ar-SA"/>
    </w:rPr>
  </w:style>
  <w:style w:type="character" w:customStyle="1" w:styleId="MicrosoftSansSerif">
    <w:name w:val="Основной текст + Microsoft Sans Serif;Полужирный"/>
    <w:rsid w:val="0027352C"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  <w:lang w:val="ru-RU" w:eastAsia="ar-SA" w:bidi="ar-SA"/>
    </w:rPr>
  </w:style>
  <w:style w:type="character" w:customStyle="1" w:styleId="Sylfaen0pt">
    <w:name w:val="Основной текст + Sylfaen;Полужирный;Интервал 0 pt"/>
    <w:rsid w:val="0027352C"/>
    <w:rPr>
      <w:rFonts w:ascii="Sylfaen" w:eastAsia="Sylfaen" w:hAnsi="Sylfaen" w:cs="Sylfaen"/>
      <w:b/>
      <w:bCs/>
      <w:i w:val="0"/>
      <w:iCs w:val="0"/>
      <w:caps w:val="0"/>
      <w:smallCaps w:val="0"/>
      <w:strike w:val="0"/>
      <w:dstrike w:val="0"/>
      <w:spacing w:val="-10"/>
      <w:sz w:val="22"/>
      <w:szCs w:val="22"/>
      <w:shd w:val="clear" w:color="auto" w:fill="FFFFFF"/>
      <w:lang w:val="ru-RU" w:eastAsia="ar-SA" w:bidi="ar-SA"/>
    </w:rPr>
  </w:style>
  <w:style w:type="character" w:customStyle="1" w:styleId="TrebuchetMS10pt">
    <w:name w:val="Основной текст + Trebuchet MS;10 pt"/>
    <w:rsid w:val="0027352C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shd w:val="clear" w:color="auto" w:fill="FFFFFF"/>
      <w:lang w:val="ru-RU" w:eastAsia="ar-SA" w:bidi="ar-SA"/>
    </w:rPr>
  </w:style>
  <w:style w:type="character" w:customStyle="1" w:styleId="43">
    <w:name w:val="Заголовок №4 (3)_"/>
    <w:rsid w:val="0027352C"/>
    <w:rPr>
      <w:rFonts w:ascii="Trebuchet MS" w:eastAsia="Trebuchet MS" w:hAnsi="Trebuchet MS"/>
      <w:shd w:val="clear" w:color="auto" w:fill="FFFFFF"/>
    </w:rPr>
  </w:style>
  <w:style w:type="character" w:customStyle="1" w:styleId="af2">
    <w:name w:val="Сноска_"/>
    <w:rsid w:val="0027352C"/>
    <w:rPr>
      <w:sz w:val="16"/>
      <w:szCs w:val="16"/>
      <w:shd w:val="clear" w:color="auto" w:fill="FFFFFF"/>
    </w:rPr>
  </w:style>
  <w:style w:type="character" w:customStyle="1" w:styleId="Impact125pt40">
    <w:name w:val="Основной текст + Impact;12;5 pt;Масштаб 40%"/>
    <w:rsid w:val="0027352C"/>
    <w:rPr>
      <w:rFonts w:ascii="Impact" w:eastAsia="Impact" w:hAnsi="Impact" w:cs="Impact"/>
      <w:b w:val="0"/>
      <w:bCs w:val="0"/>
      <w:i w:val="0"/>
      <w:iCs w:val="0"/>
      <w:caps w:val="0"/>
      <w:smallCaps w:val="0"/>
      <w:strike w:val="0"/>
      <w:dstrike w:val="0"/>
      <w:spacing w:val="0"/>
      <w:w w:val="40"/>
      <w:sz w:val="25"/>
      <w:szCs w:val="25"/>
      <w:shd w:val="clear" w:color="auto" w:fill="FFFFFF"/>
      <w:lang w:val="en-US" w:eastAsia="ar-SA" w:bidi="ar-SA"/>
    </w:rPr>
  </w:style>
  <w:style w:type="character" w:customStyle="1" w:styleId="Impact16pt50">
    <w:name w:val="Основной текст + Impact;16 pt;Масштаб 50%"/>
    <w:rsid w:val="0027352C"/>
    <w:rPr>
      <w:rFonts w:ascii="Impact" w:eastAsia="Impact" w:hAnsi="Impact" w:cs="Impact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32"/>
      <w:szCs w:val="32"/>
      <w:shd w:val="clear" w:color="auto" w:fill="FFFFFF"/>
      <w:lang w:val="en-US" w:eastAsia="ar-SA" w:bidi="ar-SA"/>
    </w:rPr>
  </w:style>
  <w:style w:type="character" w:customStyle="1" w:styleId="MicrosoftSansSerif95pt">
    <w:name w:val="Основной текст + Microsoft Sans Serif;9;5 pt"/>
    <w:rsid w:val="0027352C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  <w:lang w:val="ru-RU" w:eastAsia="ar-SA" w:bidi="ar-SA"/>
    </w:rPr>
  </w:style>
  <w:style w:type="character" w:customStyle="1" w:styleId="Verdana95pt">
    <w:name w:val="Колонтитул + Verdana;9;5 pt;Полужирный"/>
    <w:rsid w:val="0027352C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  <w:lang w:eastAsia="ar-SA" w:bidi="ar-SA"/>
    </w:rPr>
  </w:style>
  <w:style w:type="character" w:customStyle="1" w:styleId="FranklinGothicBook105pt">
    <w:name w:val="Основной текст + Franklin Gothic Book;10;5 pt;Полужирный"/>
    <w:rsid w:val="0027352C"/>
    <w:rPr>
      <w:rFonts w:ascii="Franklin Gothic Book" w:eastAsia="Franklin Gothic Book" w:hAnsi="Franklin Gothic Book" w:cs="Franklin Gothic Book"/>
      <w:b/>
      <w:bCs/>
      <w:i w:val="0"/>
      <w:iCs w:val="0"/>
      <w:caps w:val="0"/>
      <w:smallCaps w:val="0"/>
      <w:strike w:val="0"/>
      <w:dstrike w:val="0"/>
      <w:spacing w:val="0"/>
      <w:sz w:val="21"/>
      <w:szCs w:val="21"/>
      <w:shd w:val="clear" w:color="auto" w:fill="FFFFFF"/>
      <w:lang w:val="ru-RU" w:eastAsia="ar-SA" w:bidi="ar-SA"/>
    </w:rPr>
  </w:style>
  <w:style w:type="character" w:customStyle="1" w:styleId="Tahoma">
    <w:name w:val="Колонтитул + Tahoma;Полужирный"/>
    <w:rsid w:val="0027352C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hd w:val="clear" w:color="auto" w:fill="FFFFFF"/>
      <w:lang w:eastAsia="ar-SA" w:bidi="ar-SA"/>
    </w:rPr>
  </w:style>
  <w:style w:type="character" w:styleId="af3">
    <w:name w:val="Emphasis"/>
    <w:uiPriority w:val="20"/>
    <w:qFormat/>
    <w:rsid w:val="0027352C"/>
    <w:rPr>
      <w:i/>
      <w:iCs/>
    </w:rPr>
  </w:style>
  <w:style w:type="character" w:styleId="af4">
    <w:name w:val="Hyperlink"/>
    <w:rsid w:val="0027352C"/>
    <w:rPr>
      <w:color w:val="0000FF"/>
      <w:u w:val="single"/>
    </w:rPr>
  </w:style>
  <w:style w:type="character" w:customStyle="1" w:styleId="razriadka">
    <w:name w:val="razriadka"/>
    <w:basedOn w:val="11"/>
    <w:rsid w:val="0027352C"/>
  </w:style>
  <w:style w:type="character" w:customStyle="1" w:styleId="FontStyle265">
    <w:name w:val="Font Style265"/>
    <w:rsid w:val="0027352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66">
    <w:name w:val="Font Style266"/>
    <w:rsid w:val="0027352C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68">
    <w:name w:val="Font Style268"/>
    <w:rsid w:val="0027352C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70">
    <w:name w:val="Font Style270"/>
    <w:rsid w:val="0027352C"/>
    <w:rPr>
      <w:rFonts w:ascii="Century Schoolbook" w:hAnsi="Century Schoolbook" w:cs="Century Schoolbook"/>
      <w:sz w:val="26"/>
      <w:szCs w:val="26"/>
    </w:rPr>
  </w:style>
  <w:style w:type="character" w:customStyle="1" w:styleId="FontStyle272">
    <w:name w:val="Font Style272"/>
    <w:rsid w:val="0027352C"/>
    <w:rPr>
      <w:rFonts w:ascii="Century Schoolbook" w:hAnsi="Century Schoolbook" w:cs="Century Schoolbook"/>
      <w:sz w:val="18"/>
      <w:szCs w:val="18"/>
    </w:rPr>
  </w:style>
  <w:style w:type="character" w:customStyle="1" w:styleId="FontStyle273">
    <w:name w:val="Font Style273"/>
    <w:rsid w:val="0027352C"/>
    <w:rPr>
      <w:rFonts w:ascii="Century Schoolbook" w:hAnsi="Century Schoolbook" w:cs="Century Schoolbook"/>
      <w:b/>
      <w:bCs/>
      <w:sz w:val="26"/>
      <w:szCs w:val="26"/>
    </w:rPr>
  </w:style>
  <w:style w:type="character" w:customStyle="1" w:styleId="FontStyle274">
    <w:name w:val="Font Style274"/>
    <w:rsid w:val="0027352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75">
    <w:name w:val="Font Style275"/>
    <w:rsid w:val="0027352C"/>
    <w:rPr>
      <w:rFonts w:ascii="Century Schoolbook" w:hAnsi="Century Schoolbook" w:cs="Century Schoolbook"/>
      <w:b/>
      <w:bCs/>
      <w:spacing w:val="-10"/>
      <w:sz w:val="34"/>
      <w:szCs w:val="34"/>
    </w:rPr>
  </w:style>
  <w:style w:type="character" w:customStyle="1" w:styleId="FontStyle276">
    <w:name w:val="Font Style276"/>
    <w:rsid w:val="0027352C"/>
    <w:rPr>
      <w:rFonts w:ascii="Franklin Gothic Medium" w:hAnsi="Franklin Gothic Medium" w:cs="Franklin Gothic Medium"/>
      <w:b/>
      <w:bCs/>
      <w:sz w:val="62"/>
      <w:szCs w:val="62"/>
    </w:rPr>
  </w:style>
  <w:style w:type="character" w:customStyle="1" w:styleId="FontStyle277">
    <w:name w:val="Font Style277"/>
    <w:rsid w:val="0027352C"/>
    <w:rPr>
      <w:rFonts w:ascii="Palatino Linotype" w:hAnsi="Palatino Linotype" w:cs="Palatino Linotype"/>
      <w:sz w:val="16"/>
      <w:szCs w:val="16"/>
    </w:rPr>
  </w:style>
  <w:style w:type="character" w:customStyle="1" w:styleId="FontStyle279">
    <w:name w:val="Font Style279"/>
    <w:rsid w:val="0027352C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80">
    <w:name w:val="Font Style280"/>
    <w:rsid w:val="0027352C"/>
    <w:rPr>
      <w:rFonts w:ascii="Century Schoolbook" w:hAnsi="Century Schoolbook" w:cs="Century Schoolbook"/>
      <w:sz w:val="18"/>
      <w:szCs w:val="18"/>
    </w:rPr>
  </w:style>
  <w:style w:type="character" w:customStyle="1" w:styleId="FontStyle281">
    <w:name w:val="Font Style281"/>
    <w:rsid w:val="0027352C"/>
    <w:rPr>
      <w:rFonts w:ascii="Century Schoolbook" w:hAnsi="Century Schoolbook" w:cs="Century Schoolbook"/>
      <w:sz w:val="26"/>
      <w:szCs w:val="26"/>
    </w:rPr>
  </w:style>
  <w:style w:type="character" w:customStyle="1" w:styleId="FontStyle288">
    <w:name w:val="Font Style288"/>
    <w:rsid w:val="0027352C"/>
    <w:rPr>
      <w:rFonts w:ascii="Century Schoolbook" w:hAnsi="Century Schoolbook" w:cs="Century Schoolbook"/>
      <w:sz w:val="24"/>
      <w:szCs w:val="24"/>
    </w:rPr>
  </w:style>
  <w:style w:type="character" w:customStyle="1" w:styleId="FontStyle294">
    <w:name w:val="Font Style294"/>
    <w:rsid w:val="0027352C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95">
    <w:name w:val="Font Style295"/>
    <w:rsid w:val="0027352C"/>
    <w:rPr>
      <w:rFonts w:ascii="Century Schoolbook" w:hAnsi="Century Schoolbook" w:cs="Century Schoolbook"/>
      <w:sz w:val="24"/>
      <w:szCs w:val="24"/>
    </w:rPr>
  </w:style>
  <w:style w:type="character" w:customStyle="1" w:styleId="FontStyle11">
    <w:name w:val="Font Style11"/>
    <w:rsid w:val="0027352C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12">
    <w:name w:val="Font Style12"/>
    <w:rsid w:val="0027352C"/>
    <w:rPr>
      <w:rFonts w:ascii="Century Schoolbook" w:hAnsi="Century Schoolbook" w:cs="Century Schoolbook"/>
      <w:sz w:val="18"/>
      <w:szCs w:val="18"/>
    </w:rPr>
  </w:style>
  <w:style w:type="character" w:customStyle="1" w:styleId="FontStyle13">
    <w:name w:val="Font Style13"/>
    <w:rsid w:val="0027352C"/>
    <w:rPr>
      <w:rFonts w:ascii="Century Schoolbook" w:hAnsi="Century Schoolbook" w:cs="Century Schoolbook"/>
      <w:sz w:val="24"/>
      <w:szCs w:val="24"/>
    </w:rPr>
  </w:style>
  <w:style w:type="character" w:customStyle="1" w:styleId="FontStyle14">
    <w:name w:val="Font Style14"/>
    <w:rsid w:val="0027352C"/>
    <w:rPr>
      <w:rFonts w:ascii="Microsoft Sans Serif" w:hAnsi="Microsoft Sans Serif" w:cs="Microsoft Sans Serif"/>
      <w:sz w:val="20"/>
      <w:szCs w:val="20"/>
    </w:rPr>
  </w:style>
  <w:style w:type="character" w:customStyle="1" w:styleId="af5">
    <w:name w:val="Символ нумерации"/>
    <w:rsid w:val="0027352C"/>
  </w:style>
  <w:style w:type="paragraph" w:customStyle="1" w:styleId="af6">
    <w:name w:val="Заголовок"/>
    <w:basedOn w:val="a"/>
    <w:next w:val="af7"/>
    <w:rsid w:val="0027352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7">
    <w:name w:val="Body Text"/>
    <w:basedOn w:val="a"/>
    <w:link w:val="25"/>
    <w:rsid w:val="0027352C"/>
    <w:pPr>
      <w:shd w:val="clear" w:color="auto" w:fill="FFFFFF"/>
      <w:suppressAutoHyphens/>
      <w:spacing w:before="300" w:after="0" w:line="346" w:lineRule="exact"/>
      <w:jc w:val="both"/>
    </w:pPr>
    <w:rPr>
      <w:rFonts w:eastAsia="Calibri"/>
      <w:sz w:val="29"/>
      <w:szCs w:val="29"/>
      <w:shd w:val="clear" w:color="auto" w:fill="FFFFFF"/>
      <w:lang w:eastAsia="ar-SA"/>
    </w:rPr>
  </w:style>
  <w:style w:type="character" w:customStyle="1" w:styleId="25">
    <w:name w:val="Основной текст Знак2"/>
    <w:basedOn w:val="a0"/>
    <w:link w:val="af7"/>
    <w:rsid w:val="0027352C"/>
    <w:rPr>
      <w:rFonts w:ascii="Calibri" w:eastAsia="Calibri" w:hAnsi="Calibri" w:cs="Times New Roman"/>
      <w:sz w:val="29"/>
      <w:szCs w:val="29"/>
      <w:shd w:val="clear" w:color="auto" w:fill="FFFFFF"/>
      <w:lang w:eastAsia="ar-SA"/>
    </w:rPr>
  </w:style>
  <w:style w:type="paragraph" w:styleId="af8">
    <w:name w:val="List"/>
    <w:basedOn w:val="af7"/>
    <w:rsid w:val="0027352C"/>
    <w:rPr>
      <w:rFonts w:cs="Tahoma"/>
    </w:rPr>
  </w:style>
  <w:style w:type="paragraph" w:customStyle="1" w:styleId="15">
    <w:name w:val="Название1"/>
    <w:basedOn w:val="a"/>
    <w:rsid w:val="0027352C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27352C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styleId="af9">
    <w:name w:val="header"/>
    <w:basedOn w:val="a"/>
    <w:link w:val="17"/>
    <w:rsid w:val="002735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17">
    <w:name w:val="Верхний колонтитул Знак1"/>
    <w:basedOn w:val="a0"/>
    <w:link w:val="af9"/>
    <w:rsid w:val="002735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18"/>
    <w:uiPriority w:val="99"/>
    <w:rsid w:val="002735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18">
    <w:name w:val="Нижний колонтитул Знак1"/>
    <w:basedOn w:val="a0"/>
    <w:link w:val="afa"/>
    <w:uiPriority w:val="99"/>
    <w:rsid w:val="002735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">
    <w:name w:val="Заголовок №1"/>
    <w:basedOn w:val="a"/>
    <w:rsid w:val="0027352C"/>
    <w:pPr>
      <w:shd w:val="clear" w:color="auto" w:fill="FFFFFF"/>
      <w:suppressAutoHyphens/>
      <w:spacing w:before="120" w:after="2160" w:line="240" w:lineRule="atLeast"/>
      <w:ind w:firstLine="420"/>
      <w:jc w:val="both"/>
    </w:pPr>
    <w:rPr>
      <w:rFonts w:ascii="Tahoma" w:eastAsia="Calibri" w:hAnsi="Tahoma" w:cs="Calibri"/>
      <w:sz w:val="57"/>
      <w:szCs w:val="57"/>
      <w:shd w:val="clear" w:color="auto" w:fill="FFFFFF"/>
      <w:lang w:eastAsia="ar-SA"/>
    </w:rPr>
  </w:style>
  <w:style w:type="paragraph" w:customStyle="1" w:styleId="35">
    <w:name w:val="Основной текст (3)"/>
    <w:basedOn w:val="a"/>
    <w:rsid w:val="0027352C"/>
    <w:pPr>
      <w:shd w:val="clear" w:color="auto" w:fill="FFFFFF"/>
      <w:suppressAutoHyphens/>
      <w:spacing w:after="240" w:line="240" w:lineRule="atLeast"/>
    </w:pPr>
    <w:rPr>
      <w:rFonts w:ascii="Microsoft Sans Serif" w:eastAsia="Calibri" w:hAnsi="Microsoft Sans Serif" w:cs="Calibri"/>
      <w:sz w:val="20"/>
      <w:szCs w:val="20"/>
      <w:shd w:val="clear" w:color="auto" w:fill="FFFFFF"/>
      <w:lang w:eastAsia="ar-SA"/>
    </w:rPr>
  </w:style>
  <w:style w:type="paragraph" w:customStyle="1" w:styleId="910">
    <w:name w:val="Основной текст (9)1"/>
    <w:basedOn w:val="a"/>
    <w:rsid w:val="0027352C"/>
    <w:pPr>
      <w:shd w:val="clear" w:color="auto" w:fill="FFFFFF"/>
      <w:suppressAutoHyphens/>
      <w:spacing w:after="0" w:line="240" w:lineRule="atLeast"/>
    </w:pPr>
    <w:rPr>
      <w:rFonts w:ascii="Microsoft Sans Serif" w:eastAsia="Calibri" w:hAnsi="Microsoft Sans Serif" w:cs="Calibri"/>
      <w:b/>
      <w:bCs/>
      <w:sz w:val="21"/>
      <w:szCs w:val="21"/>
      <w:shd w:val="clear" w:color="auto" w:fill="FFFFFF"/>
      <w:lang w:eastAsia="ar-SA"/>
    </w:rPr>
  </w:style>
  <w:style w:type="paragraph" w:customStyle="1" w:styleId="101">
    <w:name w:val="Основной текст (10)"/>
    <w:basedOn w:val="a"/>
    <w:rsid w:val="0027352C"/>
    <w:pPr>
      <w:shd w:val="clear" w:color="auto" w:fill="FFFFFF"/>
      <w:suppressAutoHyphens/>
      <w:spacing w:after="120" w:line="288" w:lineRule="exact"/>
      <w:jc w:val="right"/>
    </w:pPr>
    <w:rPr>
      <w:rFonts w:ascii="Microsoft Sans Serif" w:eastAsia="Calibri" w:hAnsi="Microsoft Sans Serif" w:cs="Calibri"/>
      <w:sz w:val="25"/>
      <w:szCs w:val="25"/>
      <w:shd w:val="clear" w:color="auto" w:fill="FFFFFF"/>
      <w:lang w:eastAsia="ar-SA"/>
    </w:rPr>
  </w:style>
  <w:style w:type="paragraph" w:customStyle="1" w:styleId="26">
    <w:name w:val="Основной текст (2)"/>
    <w:basedOn w:val="a"/>
    <w:rsid w:val="0027352C"/>
    <w:pPr>
      <w:shd w:val="clear" w:color="auto" w:fill="FFFFFF"/>
      <w:suppressAutoHyphens/>
      <w:spacing w:before="420" w:after="300" w:line="240" w:lineRule="atLeast"/>
      <w:ind w:firstLine="460"/>
      <w:jc w:val="both"/>
    </w:pPr>
    <w:rPr>
      <w:rFonts w:ascii="Tahoma" w:hAnsi="Tahoma" w:cs="Calibri"/>
      <w:b/>
      <w:bCs/>
      <w:sz w:val="31"/>
      <w:szCs w:val="31"/>
      <w:shd w:val="clear" w:color="auto" w:fill="FFFFFF"/>
      <w:lang w:eastAsia="ar-SA"/>
    </w:rPr>
  </w:style>
  <w:style w:type="paragraph" w:customStyle="1" w:styleId="27">
    <w:name w:val="Заголовок №2"/>
    <w:basedOn w:val="a"/>
    <w:rsid w:val="0027352C"/>
    <w:pPr>
      <w:shd w:val="clear" w:color="auto" w:fill="FFFFFF"/>
      <w:suppressAutoHyphens/>
      <w:spacing w:after="120" w:line="240" w:lineRule="atLeast"/>
      <w:ind w:firstLine="420"/>
      <w:jc w:val="both"/>
    </w:pPr>
    <w:rPr>
      <w:rFonts w:ascii="Tahoma" w:hAnsi="Tahoma" w:cs="Calibri"/>
      <w:b/>
      <w:bCs/>
      <w:sz w:val="55"/>
      <w:szCs w:val="55"/>
      <w:shd w:val="clear" w:color="auto" w:fill="FFFFFF"/>
      <w:lang w:eastAsia="ar-SA"/>
    </w:rPr>
  </w:style>
  <w:style w:type="paragraph" w:customStyle="1" w:styleId="afb">
    <w:name w:val="Подпись к таблице"/>
    <w:basedOn w:val="a"/>
    <w:rsid w:val="0027352C"/>
    <w:pPr>
      <w:shd w:val="clear" w:color="auto" w:fill="FFFFFF"/>
      <w:suppressAutoHyphens/>
      <w:spacing w:after="0" w:line="240" w:lineRule="atLeast"/>
    </w:pPr>
    <w:rPr>
      <w:rFonts w:ascii="Microsoft Sans Serif" w:hAnsi="Microsoft Sans Serif" w:cs="Calibri"/>
      <w:i/>
      <w:iCs/>
      <w:spacing w:val="10"/>
      <w:sz w:val="16"/>
      <w:szCs w:val="16"/>
      <w:shd w:val="clear" w:color="auto" w:fill="FFFFFF"/>
      <w:lang w:eastAsia="ar-SA"/>
    </w:rPr>
  </w:style>
  <w:style w:type="paragraph" w:customStyle="1" w:styleId="62">
    <w:name w:val="Основной текст (6)"/>
    <w:basedOn w:val="a"/>
    <w:rsid w:val="0027352C"/>
    <w:pPr>
      <w:shd w:val="clear" w:color="auto" w:fill="FFFFFF"/>
      <w:suppressAutoHyphens/>
      <w:spacing w:before="180" w:after="0" w:line="304" w:lineRule="exact"/>
      <w:ind w:firstLine="480"/>
      <w:jc w:val="both"/>
    </w:pPr>
    <w:rPr>
      <w:rFonts w:ascii="Microsoft Sans Serif" w:hAnsi="Microsoft Sans Serif" w:cs="Calibri"/>
      <w:sz w:val="26"/>
      <w:szCs w:val="26"/>
      <w:shd w:val="clear" w:color="auto" w:fill="FFFFFF"/>
      <w:lang w:eastAsia="ar-SA"/>
    </w:rPr>
  </w:style>
  <w:style w:type="paragraph" w:customStyle="1" w:styleId="1a">
    <w:name w:val="Основной текст1"/>
    <w:basedOn w:val="a"/>
    <w:rsid w:val="0027352C"/>
    <w:pPr>
      <w:shd w:val="clear" w:color="auto" w:fill="FFFFFF"/>
      <w:suppressAutoHyphens/>
      <w:spacing w:after="0" w:line="345" w:lineRule="exact"/>
      <w:ind w:hanging="620"/>
      <w:jc w:val="both"/>
    </w:pPr>
    <w:rPr>
      <w:rFonts w:ascii="Times New Roman" w:hAnsi="Times New Roman" w:cs="Calibri"/>
      <w:sz w:val="29"/>
      <w:szCs w:val="29"/>
      <w:lang w:eastAsia="ar-SA"/>
    </w:rPr>
  </w:style>
  <w:style w:type="paragraph" w:customStyle="1" w:styleId="36">
    <w:name w:val="Заголовок №3"/>
    <w:basedOn w:val="a"/>
    <w:rsid w:val="0027352C"/>
    <w:pPr>
      <w:shd w:val="clear" w:color="auto" w:fill="FFFFFF"/>
      <w:suppressAutoHyphens/>
      <w:spacing w:before="2160" w:after="300" w:line="240" w:lineRule="atLeast"/>
      <w:ind w:firstLine="420"/>
      <w:jc w:val="both"/>
    </w:pPr>
    <w:rPr>
      <w:rFonts w:ascii="Tahoma" w:eastAsia="Calibri" w:hAnsi="Tahoma" w:cs="Calibri"/>
      <w:b/>
      <w:bCs/>
      <w:sz w:val="37"/>
      <w:szCs w:val="37"/>
      <w:shd w:val="clear" w:color="auto" w:fill="FFFFFF"/>
      <w:lang w:eastAsia="ar-SA"/>
    </w:rPr>
  </w:style>
  <w:style w:type="paragraph" w:customStyle="1" w:styleId="44">
    <w:name w:val="Основной текст (4)"/>
    <w:basedOn w:val="a"/>
    <w:rsid w:val="0027352C"/>
    <w:pPr>
      <w:shd w:val="clear" w:color="auto" w:fill="FFFFFF"/>
      <w:suppressAutoHyphens/>
      <w:spacing w:before="240" w:after="120" w:line="240" w:lineRule="atLeast"/>
      <w:jc w:val="both"/>
    </w:pPr>
    <w:rPr>
      <w:rFonts w:ascii="Microsoft Sans Serif" w:eastAsia="Calibri" w:hAnsi="Microsoft Sans Serif" w:cs="Calibri"/>
      <w:i/>
      <w:iCs/>
      <w:spacing w:val="10"/>
      <w:sz w:val="21"/>
      <w:szCs w:val="21"/>
      <w:shd w:val="clear" w:color="auto" w:fill="FFFFFF"/>
      <w:lang w:eastAsia="ar-SA"/>
    </w:rPr>
  </w:style>
  <w:style w:type="paragraph" w:customStyle="1" w:styleId="220">
    <w:name w:val="Заголовок №2 (2)"/>
    <w:basedOn w:val="a"/>
    <w:rsid w:val="0027352C"/>
    <w:pPr>
      <w:shd w:val="clear" w:color="auto" w:fill="FFFFFF"/>
      <w:suppressAutoHyphens/>
      <w:spacing w:before="180" w:after="180" w:line="240" w:lineRule="atLeast"/>
      <w:ind w:firstLine="460"/>
      <w:jc w:val="both"/>
    </w:pPr>
    <w:rPr>
      <w:rFonts w:ascii="Microsoft Sans Serif" w:hAnsi="Microsoft Sans Serif" w:cs="Calibri"/>
      <w:sz w:val="26"/>
      <w:szCs w:val="26"/>
      <w:shd w:val="clear" w:color="auto" w:fill="FFFFFF"/>
      <w:lang w:eastAsia="ar-SA"/>
    </w:rPr>
  </w:style>
  <w:style w:type="paragraph" w:customStyle="1" w:styleId="94">
    <w:name w:val="Основной текст (9)"/>
    <w:basedOn w:val="a"/>
    <w:rsid w:val="0027352C"/>
    <w:pPr>
      <w:shd w:val="clear" w:color="auto" w:fill="FFFFFF"/>
      <w:suppressAutoHyphens/>
      <w:spacing w:after="0" w:line="259" w:lineRule="exact"/>
      <w:ind w:firstLine="340"/>
      <w:jc w:val="both"/>
    </w:pPr>
    <w:rPr>
      <w:rFonts w:ascii="Sylfaen" w:hAnsi="Sylfaen" w:cs="Sylfaen"/>
      <w:lang w:eastAsia="ar-SA"/>
    </w:rPr>
  </w:style>
  <w:style w:type="paragraph" w:customStyle="1" w:styleId="50">
    <w:name w:val="Основной текст (5)"/>
    <w:basedOn w:val="a"/>
    <w:rsid w:val="0027352C"/>
    <w:pPr>
      <w:shd w:val="clear" w:color="auto" w:fill="FFFFFF"/>
      <w:suppressAutoHyphens/>
      <w:spacing w:before="180" w:after="240" w:line="240" w:lineRule="atLeast"/>
    </w:pPr>
    <w:rPr>
      <w:rFonts w:eastAsia="Calibri" w:cs="Calibri"/>
      <w:sz w:val="13"/>
      <w:szCs w:val="13"/>
      <w:shd w:val="clear" w:color="auto" w:fill="FFFFFF"/>
      <w:lang w:eastAsia="ar-SA"/>
    </w:rPr>
  </w:style>
  <w:style w:type="paragraph" w:customStyle="1" w:styleId="afc">
    <w:name w:val="Колонтитул"/>
    <w:basedOn w:val="a"/>
    <w:rsid w:val="0027352C"/>
    <w:pPr>
      <w:shd w:val="clear" w:color="auto" w:fill="FFFFFF"/>
      <w:suppressAutoHyphens/>
      <w:spacing w:after="0" w:line="240" w:lineRule="auto"/>
    </w:pPr>
    <w:rPr>
      <w:rFonts w:ascii="Times New Roman" w:hAnsi="Times New Roman" w:cs="Calibri"/>
      <w:sz w:val="20"/>
      <w:szCs w:val="20"/>
      <w:shd w:val="clear" w:color="auto" w:fill="FFFFFF"/>
      <w:lang w:eastAsia="ar-SA"/>
    </w:rPr>
  </w:style>
  <w:style w:type="paragraph" w:customStyle="1" w:styleId="28">
    <w:name w:val="Подпись к таблице (2)"/>
    <w:basedOn w:val="a"/>
    <w:rsid w:val="0027352C"/>
    <w:pPr>
      <w:shd w:val="clear" w:color="auto" w:fill="FFFFFF"/>
      <w:suppressAutoHyphens/>
      <w:spacing w:after="0" w:line="240" w:lineRule="atLeast"/>
    </w:pPr>
    <w:rPr>
      <w:rFonts w:ascii="Times New Roman" w:hAnsi="Times New Roman" w:cs="Calibri"/>
      <w:spacing w:val="-10"/>
      <w:sz w:val="23"/>
      <w:szCs w:val="23"/>
      <w:shd w:val="clear" w:color="auto" w:fill="FFFFFF"/>
      <w:lang w:eastAsia="ar-SA"/>
    </w:rPr>
  </w:style>
  <w:style w:type="paragraph" w:customStyle="1" w:styleId="afd">
    <w:name w:val="Стиль"/>
    <w:rsid w:val="0027352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420">
    <w:name w:val="Заголовок №4 (2)"/>
    <w:basedOn w:val="a"/>
    <w:rsid w:val="0027352C"/>
    <w:pPr>
      <w:shd w:val="clear" w:color="auto" w:fill="FFFFFF"/>
      <w:suppressAutoHyphens/>
      <w:spacing w:before="180" w:after="240" w:line="240" w:lineRule="atLeast"/>
    </w:pPr>
    <w:rPr>
      <w:rFonts w:ascii="Impact" w:eastAsia="Calibri" w:hAnsi="Impact" w:cs="Calibri"/>
      <w:i/>
      <w:iCs/>
      <w:spacing w:val="30"/>
      <w:sz w:val="23"/>
      <w:szCs w:val="23"/>
      <w:shd w:val="clear" w:color="auto" w:fill="FFFFFF"/>
      <w:lang w:eastAsia="ar-SA"/>
    </w:rPr>
  </w:style>
  <w:style w:type="paragraph" w:customStyle="1" w:styleId="45">
    <w:name w:val="Заголовок №4"/>
    <w:basedOn w:val="a"/>
    <w:rsid w:val="0027352C"/>
    <w:pPr>
      <w:shd w:val="clear" w:color="auto" w:fill="FFFFFF"/>
      <w:suppressAutoHyphens/>
      <w:spacing w:before="420" w:after="240" w:line="240" w:lineRule="atLeast"/>
    </w:pPr>
    <w:rPr>
      <w:rFonts w:ascii="Microsoft Sans Serif" w:eastAsia="Calibri" w:hAnsi="Microsoft Sans Serif" w:cs="Calibri"/>
      <w:b/>
      <w:bCs/>
      <w:sz w:val="28"/>
      <w:szCs w:val="28"/>
      <w:shd w:val="clear" w:color="auto" w:fill="FFFFFF"/>
      <w:lang w:eastAsia="ar-SA"/>
    </w:rPr>
  </w:style>
  <w:style w:type="paragraph" w:customStyle="1" w:styleId="70">
    <w:name w:val="Основной текст (7)"/>
    <w:basedOn w:val="a"/>
    <w:rsid w:val="0027352C"/>
    <w:pPr>
      <w:shd w:val="clear" w:color="auto" w:fill="FFFFFF"/>
      <w:suppressAutoHyphens/>
      <w:spacing w:before="240" w:after="0" w:line="344" w:lineRule="exact"/>
      <w:ind w:firstLine="480"/>
      <w:jc w:val="both"/>
    </w:pPr>
    <w:rPr>
      <w:rFonts w:eastAsia="Calibri" w:cs="Calibri"/>
      <w:sz w:val="31"/>
      <w:szCs w:val="31"/>
      <w:shd w:val="clear" w:color="auto" w:fill="FFFFFF"/>
      <w:lang w:eastAsia="ar-SA"/>
    </w:rPr>
  </w:style>
  <w:style w:type="paragraph" w:customStyle="1" w:styleId="321">
    <w:name w:val="Заголовок №3 (2)"/>
    <w:basedOn w:val="a"/>
    <w:rsid w:val="0027352C"/>
    <w:pPr>
      <w:shd w:val="clear" w:color="auto" w:fill="FFFFFF"/>
      <w:suppressAutoHyphens/>
      <w:spacing w:before="360" w:after="240" w:line="0" w:lineRule="atLeast"/>
    </w:pPr>
    <w:rPr>
      <w:rFonts w:ascii="Microsoft Sans Serif" w:eastAsia="Microsoft Sans Serif" w:hAnsi="Microsoft Sans Serif" w:cs="Calibri"/>
      <w:sz w:val="27"/>
      <w:szCs w:val="27"/>
      <w:shd w:val="clear" w:color="auto" w:fill="FFFFFF"/>
      <w:lang w:eastAsia="ar-SA"/>
    </w:rPr>
  </w:style>
  <w:style w:type="paragraph" w:styleId="afe">
    <w:name w:val="Balloon Text"/>
    <w:basedOn w:val="a"/>
    <w:link w:val="1b"/>
    <w:rsid w:val="0027352C"/>
    <w:pPr>
      <w:suppressAutoHyphens/>
      <w:spacing w:after="0" w:line="240" w:lineRule="auto"/>
    </w:pPr>
    <w:rPr>
      <w:rFonts w:ascii="Tahoma" w:eastAsia="Calibri" w:hAnsi="Tahoma"/>
      <w:sz w:val="16"/>
      <w:szCs w:val="16"/>
      <w:lang w:eastAsia="ar-SA"/>
    </w:rPr>
  </w:style>
  <w:style w:type="character" w:customStyle="1" w:styleId="1b">
    <w:name w:val="Текст выноски Знак1"/>
    <w:basedOn w:val="a0"/>
    <w:link w:val="afe"/>
    <w:rsid w:val="0027352C"/>
    <w:rPr>
      <w:rFonts w:ascii="Tahoma" w:eastAsia="Calibri" w:hAnsi="Tahoma" w:cs="Times New Roman"/>
      <w:sz w:val="16"/>
      <w:szCs w:val="16"/>
      <w:lang w:eastAsia="ar-SA"/>
    </w:rPr>
  </w:style>
  <w:style w:type="paragraph" w:customStyle="1" w:styleId="121">
    <w:name w:val="Заголовок №1 (2)"/>
    <w:basedOn w:val="a"/>
    <w:rsid w:val="0027352C"/>
    <w:pPr>
      <w:shd w:val="clear" w:color="auto" w:fill="FFFFFF"/>
      <w:suppressAutoHyphens/>
      <w:spacing w:after="0" w:line="353" w:lineRule="exact"/>
      <w:ind w:firstLine="460"/>
      <w:jc w:val="both"/>
    </w:pPr>
    <w:rPr>
      <w:rFonts w:eastAsia="Calibri" w:cs="Calibri"/>
      <w:b/>
      <w:bCs/>
      <w:sz w:val="28"/>
      <w:szCs w:val="28"/>
      <w:shd w:val="clear" w:color="auto" w:fill="FFFFFF"/>
      <w:lang w:eastAsia="ar-SA"/>
    </w:rPr>
  </w:style>
  <w:style w:type="paragraph" w:customStyle="1" w:styleId="29">
    <w:name w:val="Основной текст2"/>
    <w:basedOn w:val="a"/>
    <w:rsid w:val="0027352C"/>
    <w:pPr>
      <w:shd w:val="clear" w:color="auto" w:fill="FFFFFF"/>
      <w:suppressAutoHyphens/>
      <w:spacing w:after="0" w:line="353" w:lineRule="exact"/>
      <w:jc w:val="both"/>
    </w:pPr>
    <w:rPr>
      <w:rFonts w:ascii="Times New Roman" w:hAnsi="Times New Roman" w:cs="Calibri"/>
      <w:sz w:val="30"/>
      <w:szCs w:val="30"/>
      <w:lang w:eastAsia="ar-SA"/>
    </w:rPr>
  </w:style>
  <w:style w:type="paragraph" w:customStyle="1" w:styleId="80">
    <w:name w:val="Основной текст (8)"/>
    <w:basedOn w:val="a"/>
    <w:rsid w:val="0027352C"/>
    <w:pPr>
      <w:shd w:val="clear" w:color="auto" w:fill="FFFFFF"/>
      <w:suppressAutoHyphens/>
      <w:spacing w:before="120" w:after="0" w:line="345" w:lineRule="exact"/>
      <w:ind w:firstLine="460"/>
      <w:jc w:val="both"/>
    </w:pPr>
    <w:rPr>
      <w:rFonts w:ascii="Microsoft Sans Serif" w:eastAsia="Calibri" w:hAnsi="Microsoft Sans Serif" w:cs="Calibri"/>
      <w:sz w:val="27"/>
      <w:szCs w:val="27"/>
      <w:shd w:val="clear" w:color="auto" w:fill="FFFFFF"/>
      <w:lang w:eastAsia="ar-SA"/>
    </w:rPr>
  </w:style>
  <w:style w:type="paragraph" w:customStyle="1" w:styleId="37">
    <w:name w:val="Основной текст3"/>
    <w:basedOn w:val="a"/>
    <w:rsid w:val="0027352C"/>
    <w:pPr>
      <w:shd w:val="clear" w:color="auto" w:fill="FFFFFF"/>
      <w:suppressAutoHyphens/>
      <w:spacing w:after="0" w:line="341" w:lineRule="exact"/>
      <w:jc w:val="both"/>
    </w:pPr>
    <w:rPr>
      <w:rFonts w:ascii="Times New Roman" w:hAnsi="Times New Roman" w:cs="Calibri"/>
      <w:color w:val="000000"/>
      <w:sz w:val="29"/>
      <w:szCs w:val="29"/>
      <w:lang w:eastAsia="ar-SA"/>
    </w:rPr>
  </w:style>
  <w:style w:type="paragraph" w:customStyle="1" w:styleId="231">
    <w:name w:val="Заголовок №2 (3)"/>
    <w:basedOn w:val="a"/>
    <w:rsid w:val="0027352C"/>
    <w:pPr>
      <w:shd w:val="clear" w:color="auto" w:fill="FFFFFF"/>
      <w:suppressAutoHyphens/>
      <w:spacing w:before="180" w:after="180" w:line="240" w:lineRule="atLeast"/>
    </w:pPr>
    <w:rPr>
      <w:rFonts w:ascii="Tahoma" w:eastAsia="Calibri" w:hAnsi="Tahoma" w:cs="Calibri"/>
      <w:i/>
      <w:iCs/>
      <w:spacing w:val="20"/>
      <w:sz w:val="24"/>
      <w:szCs w:val="24"/>
      <w:shd w:val="clear" w:color="auto" w:fill="FFFFFF"/>
      <w:lang w:eastAsia="ar-SA"/>
    </w:rPr>
  </w:style>
  <w:style w:type="paragraph" w:customStyle="1" w:styleId="430">
    <w:name w:val="Заголовок №4 (3)"/>
    <w:basedOn w:val="a"/>
    <w:rsid w:val="0027352C"/>
    <w:pPr>
      <w:shd w:val="clear" w:color="auto" w:fill="FFFFFF"/>
      <w:suppressAutoHyphens/>
      <w:spacing w:before="120" w:after="120" w:line="0" w:lineRule="atLeast"/>
      <w:ind w:firstLine="340"/>
      <w:jc w:val="both"/>
    </w:pPr>
    <w:rPr>
      <w:rFonts w:ascii="Trebuchet MS" w:eastAsia="Trebuchet MS" w:hAnsi="Trebuchet MS" w:cs="Calibri"/>
      <w:sz w:val="20"/>
      <w:szCs w:val="20"/>
      <w:shd w:val="clear" w:color="auto" w:fill="FFFFFF"/>
      <w:lang w:eastAsia="ar-SA"/>
    </w:rPr>
  </w:style>
  <w:style w:type="paragraph" w:styleId="aff">
    <w:name w:val="footnote text"/>
    <w:basedOn w:val="a"/>
    <w:link w:val="aff0"/>
    <w:rsid w:val="0027352C"/>
    <w:pPr>
      <w:shd w:val="clear" w:color="auto" w:fill="FFFFFF"/>
      <w:suppressAutoHyphens/>
      <w:spacing w:after="0" w:line="0" w:lineRule="atLeast"/>
    </w:pPr>
    <w:rPr>
      <w:rFonts w:eastAsia="Calibri"/>
      <w:sz w:val="16"/>
      <w:szCs w:val="16"/>
      <w:shd w:val="clear" w:color="auto" w:fill="FFFFFF"/>
      <w:lang w:eastAsia="ar-SA"/>
    </w:rPr>
  </w:style>
  <w:style w:type="character" w:customStyle="1" w:styleId="aff0">
    <w:name w:val="Текст сноски Знак"/>
    <w:basedOn w:val="a0"/>
    <w:link w:val="aff"/>
    <w:rsid w:val="0027352C"/>
    <w:rPr>
      <w:rFonts w:ascii="Calibri" w:eastAsia="Calibri" w:hAnsi="Calibri" w:cs="Times New Roman"/>
      <w:sz w:val="16"/>
      <w:szCs w:val="16"/>
      <w:shd w:val="clear" w:color="auto" w:fill="FFFFFF"/>
      <w:lang w:eastAsia="ar-SA"/>
    </w:rPr>
  </w:style>
  <w:style w:type="paragraph" w:styleId="aff1">
    <w:name w:val="Normal (Web)"/>
    <w:basedOn w:val="a"/>
    <w:uiPriority w:val="99"/>
    <w:rsid w:val="0027352C"/>
    <w:pPr>
      <w:suppressAutoHyphens/>
      <w:spacing w:before="280" w:after="28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zag2">
    <w:name w:val="zag_2"/>
    <w:basedOn w:val="a"/>
    <w:rsid w:val="0027352C"/>
    <w:pPr>
      <w:suppressAutoHyphens/>
      <w:spacing w:before="280" w:after="28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zag3">
    <w:name w:val="zag_3"/>
    <w:basedOn w:val="a"/>
    <w:rsid w:val="0027352C"/>
    <w:pPr>
      <w:suppressAutoHyphens/>
      <w:spacing w:before="280" w:after="28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Heading">
    <w:name w:val="Heading"/>
    <w:rsid w:val="0027352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Style1">
    <w:name w:val="Style1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3">
    <w:name w:val="Style3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6">
    <w:name w:val="Style6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7">
    <w:name w:val="Style7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19">
    <w:name w:val="Style19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20">
    <w:name w:val="Style20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22">
    <w:name w:val="Style22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23">
    <w:name w:val="Style23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24">
    <w:name w:val="Style24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25">
    <w:name w:val="Style25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29">
    <w:name w:val="Style29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31">
    <w:name w:val="Style31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33">
    <w:name w:val="Style33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35">
    <w:name w:val="Style35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36">
    <w:name w:val="Style36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43">
    <w:name w:val="Style43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45">
    <w:name w:val="Style45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48">
    <w:name w:val="Style48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49">
    <w:name w:val="Style49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50">
    <w:name w:val="Style50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60">
    <w:name w:val="Style60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61">
    <w:name w:val="Style61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63">
    <w:name w:val="Style63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72">
    <w:name w:val="Style72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18">
    <w:name w:val="Style18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aff2">
    <w:name w:val="Содержимое таблицы"/>
    <w:basedOn w:val="a"/>
    <w:rsid w:val="0027352C"/>
    <w:pPr>
      <w:suppressLineNumbers/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aff3">
    <w:name w:val="Заголовок таблицы"/>
    <w:basedOn w:val="aff2"/>
    <w:rsid w:val="0027352C"/>
    <w:pPr>
      <w:jc w:val="center"/>
    </w:pPr>
    <w:rPr>
      <w:b/>
      <w:bCs/>
    </w:rPr>
  </w:style>
  <w:style w:type="paragraph" w:customStyle="1" w:styleId="aff4">
    <w:name w:val="Содержимое врезки"/>
    <w:basedOn w:val="af7"/>
    <w:rsid w:val="0027352C"/>
  </w:style>
  <w:style w:type="paragraph" w:styleId="aff5">
    <w:name w:val="Title"/>
    <w:basedOn w:val="a"/>
    <w:link w:val="aff6"/>
    <w:qFormat/>
    <w:rsid w:val="0027352C"/>
    <w:pPr>
      <w:spacing w:after="0" w:line="240" w:lineRule="auto"/>
      <w:ind w:left="360"/>
      <w:jc w:val="center"/>
    </w:pPr>
    <w:rPr>
      <w:rFonts w:ascii="Times New Roman" w:hAnsi="Times New Roman"/>
      <w:b/>
      <w:sz w:val="28"/>
      <w:szCs w:val="24"/>
    </w:rPr>
  </w:style>
  <w:style w:type="character" w:customStyle="1" w:styleId="aff6">
    <w:name w:val="Название Знак"/>
    <w:basedOn w:val="a0"/>
    <w:link w:val="aff5"/>
    <w:rsid w:val="0027352C"/>
    <w:rPr>
      <w:rFonts w:ascii="Times New Roman" w:eastAsia="Times New Roman" w:hAnsi="Times New Roman" w:cs="Times New Roman"/>
      <w:b/>
      <w:sz w:val="28"/>
      <w:szCs w:val="24"/>
    </w:rPr>
  </w:style>
  <w:style w:type="paragraph" w:styleId="2a">
    <w:name w:val="Body Text 2"/>
    <w:basedOn w:val="a"/>
    <w:link w:val="2b"/>
    <w:rsid w:val="0027352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b">
    <w:name w:val="Основной текст 2 Знак"/>
    <w:basedOn w:val="a0"/>
    <w:link w:val="2a"/>
    <w:rsid w:val="0027352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7352C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styleId="2c">
    <w:name w:val="Body Text Indent 2"/>
    <w:basedOn w:val="a"/>
    <w:link w:val="2d"/>
    <w:rsid w:val="0027352C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2d">
    <w:name w:val="Основной текст с отступом 2 Знак"/>
    <w:basedOn w:val="a0"/>
    <w:link w:val="2c"/>
    <w:rsid w:val="002735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27352C"/>
  </w:style>
  <w:style w:type="paragraph" w:customStyle="1" w:styleId="msonospacing0">
    <w:name w:val="msonospacing"/>
    <w:basedOn w:val="a"/>
    <w:rsid w:val="002735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7">
    <w:name w:val="Strong"/>
    <w:uiPriority w:val="22"/>
    <w:qFormat/>
    <w:rsid w:val="0027352C"/>
    <w:rPr>
      <w:b/>
      <w:bCs/>
    </w:rPr>
  </w:style>
  <w:style w:type="paragraph" w:customStyle="1" w:styleId="aff8">
    <w:name w:val="Нормальный (таблица)"/>
    <w:basedOn w:val="a"/>
    <w:next w:val="a"/>
    <w:uiPriority w:val="99"/>
    <w:rsid w:val="002735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rsid w:val="002735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">
    <w:name w:val="listparagraph"/>
    <w:basedOn w:val="a"/>
    <w:rsid w:val="002735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2735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27352C"/>
  </w:style>
  <w:style w:type="paragraph" w:customStyle="1" w:styleId="c11">
    <w:name w:val="c11"/>
    <w:basedOn w:val="a"/>
    <w:rsid w:val="002735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C43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0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8BF45-2F5F-4345-B3B6-806A6907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5753</Words>
  <Characters>32795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Анна</cp:lastModifiedBy>
  <cp:revision>220</cp:revision>
  <dcterms:created xsi:type="dcterms:W3CDTF">2016-08-15T08:45:00Z</dcterms:created>
  <dcterms:modified xsi:type="dcterms:W3CDTF">2023-12-12T03:05:00Z</dcterms:modified>
</cp:coreProperties>
</file>